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 Type="http://schemas.openxmlformats.org/officeDocument/2006/relationships/extended-properties" Target="docProps/app.xml" Id="R073c2027ce1e42e2" /></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xmlns:mc="http://schemas.openxmlformats.org/markup-compatibility/2006" mc:Ignorable="w14 wp14">
  <w:body>
    <w:tbl>
      <w:tblPr>
        <w:tblCellMar>
          <w:top w:w="0" w:type="dxa"/>
          <w:left w:w="0" w:type="dxa"/>
          <w:bottom w:w="0" w:type="dxa"/>
          <w:right w:w="0" w:type="dxa"/>
        </w:tblCellMar>
      </w:tblPr>
      <w:tblGrid>
        <w:gridCol w:w="10799"/>
      </w:tblGrid>
      <w:tr xmlns:wp14="http://schemas.microsoft.com/office/word/2010/wordml" w:rsidTr="12269196" w14:paraId="1FF6741B" wp14:textId="77777777">
        <w:trPr>
          <w:trHeight w:val="360" w:hRule="atLeast"/>
        </w:trPr>
        <w:tc>
          <w:tcPr>
            <w:tcW w:w="10799" w:type="dxa"/>
            <w:tcMar/>
          </w:tcPr>
          <w:tbl>
            <w:tblPr>
              <w:tblCellMar>
                <w:top w:w="0" w:type="dxa"/>
                <w:left w:w="0" w:type="dxa"/>
                <w:bottom w:w="0" w:type="dxa"/>
                <w:right w:w="0" w:type="dxa"/>
              </w:tblCellMar>
            </w:tblPr>
            <w:tblGrid>
              <w:gridCol w:w="10799"/>
            </w:tblGrid>
            <w:tr w14:paraId="54EE6DCA" wp14:textId="77777777">
              <w:trPr>
                <w:trHeight w:val="282" w:hRule="atLeast"/>
              </w:trPr>
              <w:tc>
                <w:tcPr>
                  <w:tcW w:w="10799" w:type="dxa"/>
                  <w:tcBorders>
                    <w:top w:val="nil" w:color="000000" w:sz="7"/>
                    <w:left w:val="nil" w:color="000000" w:sz="7"/>
                    <w:bottom w:val="nil" w:color="000000" w:sz="7"/>
                    <w:right w:val="nil" w:color="000000" w:sz="7"/>
                  </w:tcBorders>
                  <w:tcMar>
                    <w:top w:w="39" w:type="dxa"/>
                    <w:left w:w="39" w:type="dxa"/>
                    <w:bottom w:w="39" w:type="dxa"/>
                    <w:right w:w="39" w:type="dxa"/>
                  </w:tcMar>
                </w:tcPr>
                <w:p w14:paraId="6AE901DC" wp14:textId="77777777">
                  <w:pPr>
                    <w:spacing w:after="0" w:line="240" w:lineRule="auto"/>
                    <w:jc w:val="center"/>
                  </w:pPr>
                  <w:r>
                    <w:rPr>
                      <w:rFonts w:ascii="Times New Roman" w:hAnsi="Times New Roman" w:eastAsia="Times New Roman"/>
                      <w:b/>
                      <w:color w:val="000000"/>
                      <w:sz w:val="28"/>
                    </w:rPr>
                    <w:t xml:space="preserve">March 2026 Oil &amp; Gas Preliminary Parcel List</w:t>
                  </w:r>
                </w:p>
              </w:tc>
            </w:tr>
          </w:tbl>
          <w:p w14:paraId="672A6659" wp14:textId="77777777">
            <w:pPr>
              <w:spacing w:after="0" w:line="240" w:lineRule="auto"/>
            </w:pPr>
          </w:p>
        </w:tc>
      </w:tr>
      <w:tr xmlns:wp14="http://schemas.microsoft.com/office/word/2010/wordml" w:rsidTr="12269196" w14:paraId="0A37501D" wp14:textId="77777777">
        <w:trPr>
          <w:trHeight w:val="40" w:hRule="atLeast"/>
        </w:trPr>
        <w:tc>
          <w:tcPr>
            <w:tcW w:w="10799" w:type="dxa"/>
            <w:tcMar/>
          </w:tcPr>
          <w:p w14:paraId="5DAB6C7B" wp14:textId="77777777">
            <w:pPr>
              <w:pStyle w:val="EmptyCellLayoutStyle"/>
              <w:spacing w:after="0" w:line="240" w:lineRule="auto"/>
            </w:pPr>
          </w:p>
        </w:tc>
      </w:tr>
      <w:tr xmlns:wp14="http://schemas.microsoft.com/office/word/2010/wordml" w:rsidTr="12269196" w14:paraId="2714959D" wp14:textId="77777777">
        <w:trPr>
          <w:trHeight w:val="360" w:hRule="atLeast"/>
        </w:trPr>
        <w:tc>
          <w:tcPr>
            <w:tcW w:w="10799" w:type="dxa"/>
            <w:tcMar/>
          </w:tcPr>
          <w:tbl>
            <w:tblPr>
              <w:tblCellMar>
                <w:top w:w="0" w:type="dxa"/>
                <w:left w:w="0" w:type="dxa"/>
                <w:bottom w:w="0" w:type="dxa"/>
                <w:right w:w="0" w:type="dxa"/>
              </w:tblCellMar>
            </w:tblPr>
            <w:tblGrid>
              <w:gridCol w:w="10799"/>
            </w:tblGrid>
            <w:tr w14:paraId="69875720" wp14:textId="77777777">
              <w:trPr>
                <w:trHeight w:val="282" w:hRule="atLeast"/>
              </w:trPr>
              <w:tc>
                <w:tcPr>
                  <w:tcW w:w="10799" w:type="dxa"/>
                  <w:tcBorders>
                    <w:top w:val="nil" w:color="000000" w:sz="7"/>
                    <w:left w:val="nil" w:color="000000" w:sz="7"/>
                    <w:bottom w:val="nil" w:color="000000" w:sz="7"/>
                    <w:right w:val="nil" w:color="000000" w:sz="7"/>
                  </w:tcBorders>
                  <w:tcMar>
                    <w:top w:w="39" w:type="dxa"/>
                    <w:left w:w="39" w:type="dxa"/>
                    <w:bottom w:w="39" w:type="dxa"/>
                    <w:right w:w="39" w:type="dxa"/>
                  </w:tcMar>
                </w:tcPr>
                <w:p w14:paraId="7B0BC437" wp14:textId="77777777">
                  <w:pPr>
                    <w:spacing w:after="0" w:line="240" w:lineRule="auto"/>
                    <w:jc w:val="center"/>
                  </w:pPr>
                  <w:r>
                    <w:rPr>
                      <w:rFonts w:ascii="Times New Roman" w:hAnsi="Times New Roman" w:eastAsia="Times New Roman"/>
                      <w:b/>
                      <w:color w:val="000000"/>
                      <w:sz w:val="28"/>
                    </w:rPr>
                    <w:t xml:space="preserve">Total Parcel Count: 103 Total Acres: 72847.84</w:t>
                  </w:r>
                </w:p>
              </w:tc>
            </w:tr>
          </w:tbl>
          <w:p w14:paraId="02EB378F" wp14:textId="77777777">
            <w:pPr>
              <w:spacing w:after="0" w:line="240" w:lineRule="auto"/>
            </w:pPr>
          </w:p>
        </w:tc>
      </w:tr>
      <w:tr xmlns:wp14="http://schemas.microsoft.com/office/word/2010/wordml" w:rsidTr="12269196" w14:paraId="679DEBB7" wp14:textId="77777777">
        <w:trPr/>
        <w:tc>
          <w:tcPr>
            <w:tcW w:w="1079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45"/>
              <w:gridCol w:w="10754"/>
            </w:tblGrid>
            <w:tr w:rsidTr="12269196" w14:paraId="14084E09" wp14:textId="77777777">
              <w:trPr>
                <w:trHeight w:val="277" w:hRule="atLeast"/>
              </w:trPr>
              <w:tc>
                <w:tcPr>
                  <w:tcW w:w="45" w:type="dxa"/>
                  <w:vMerge w:val="restart"/>
                  <w:tcBorders>
                    <w:bottom w:val="nil"/>
                  </w:tcBorders>
                  <w:tcMar/>
                </w:tcPr>
                <w:p w14:paraId="6A05A80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36C518C8" wp14:textId="77777777">
                  <w:pPr>
                    <w:spacing w:after="0" w:line="240" w:lineRule="auto"/>
                    <w:jc w:val="left"/>
                  </w:pPr>
                  <w:r w:rsidRPr="12269196" w:rsidR="12269196">
                    <w:rPr>
                      <w:rFonts w:ascii="Times New Roman" w:hAnsi="Times New Roman" w:eastAsia="Times New Roman"/>
                      <w:b w:val="1"/>
                      <w:bCs w:val="1"/>
                      <w:color w:val="000000" w:themeColor="accent6" w:themeTint="FF" w:themeShade="FF"/>
                      <w:sz w:val="24"/>
                      <w:szCs w:val="24"/>
                      <w:lang w:val="en-US"/>
                    </w:rPr>
                    <w:t xml:space="preserve">CO-2026-03-0406  Split Estate  </w:t>
                  </w:r>
                </w:p>
              </w:tc>
            </w:tr>
            <w:tr w:rsidTr="12269196" w14:paraId="2ED829B6" wp14:textId="77777777">
              <w:trPr>
                <w:trHeight w:val="277" w:hRule="atLeast"/>
              </w:trPr>
              <w:tc>
                <w:tcPr>
                  <w:tcW w:w="45" w:type="dxa"/>
                  <w:vMerge/>
                  <w:tcMar/>
                </w:tcPr>
                <w:p w14:paraId="5A39BBE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52760C12" wp14:textId="77777777">
                  <w:pPr>
                    <w:spacing w:after="0" w:line="240" w:lineRule="auto"/>
                    <w:jc w:val="left"/>
                  </w:pPr>
                  <w:r>
                    <w:rPr>
                      <w:rFonts w:ascii="Times New Roman" w:hAnsi="Times New Roman" w:eastAsia="Times New Roman"/>
                      <w:color w:val="000000"/>
                      <w:sz w:val="24"/>
                    </w:rPr>
                    <w:t xml:space="preserve">CO, Royal Gorge Field Office, Bureau of Land Management, PD</w:t>
                  </w:r>
                </w:p>
              </w:tc>
            </w:tr>
            <w:tr w:rsidTr="12269196" w14:paraId="1DD63EDF" wp14:textId="77777777">
              <w:trPr>
                <w:trHeight w:val="576" w:hRule="atLeast"/>
              </w:trPr>
              <w:tc>
                <w:tcPr>
                  <w:tcW w:w="45" w:type="dxa"/>
                  <w:vMerge/>
                  <w:tcMar/>
                </w:tcPr>
                <w:p w14:paraId="41C8F396"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24B84A9C"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29F89F44"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33CA78AB"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T. 34  S., R. 41  W., Sixth Principal</w:t>
                              </w:r>
                            </w:p>
                          </w:tc>
                        </w:tr>
                        <w:tr w:rsidTr="12269196" w14:paraId="36621BDC"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29D9D2BB" wp14:textId="77777777">
                              <w:pPr>
                                <w:spacing w:after="0" w:line="240" w:lineRule="auto"/>
                                <w:jc w:val="left"/>
                              </w:pPr>
                              <w:r>
                                <w:rPr>
                                  <w:rFonts w:ascii="Times New Roman" w:hAnsi="Times New Roman" w:eastAsia="Times New Roman"/>
                                  <w:color w:val="000000"/>
                                  <w:sz w:val="24"/>
                                </w:rPr>
                                <w:t xml:space="preserve">Sec. 15 LOTS 15.</w:t>
                              </w:r>
                            </w:p>
                          </w:tc>
                        </w:tr>
                      </w:tbl>
                      <w:p w14:paraId="72A3D3EC" wp14:textId="77777777">
                        <w:pPr>
                          <w:spacing w:after="0" w:line="240" w:lineRule="auto"/>
                        </w:pPr>
                      </w:p>
                    </w:tc>
                    <w:tc>
                      <w:tcPr>
                        <w:tcW w:w="1705" w:type="dxa"/>
                        <w:tcMar/>
                      </w:tcPr>
                      <w:p w14:paraId="0D0B940D" wp14:textId="77777777">
                        <w:pPr>
                          <w:pStyle w:val="EmptyCellLayoutStyle"/>
                          <w:spacing w:after="0" w:line="240" w:lineRule="auto"/>
                        </w:pPr>
                      </w:p>
                    </w:tc>
                  </w:tr>
                </w:tbl>
                <w:p w14:paraId="0E27B00A" wp14:textId="77777777">
                  <w:pPr>
                    <w:spacing w:after="0" w:line="240" w:lineRule="auto"/>
                  </w:pPr>
                </w:p>
              </w:tc>
            </w:tr>
            <w:tr w:rsidTr="12269196" w14:paraId="3A666ACC" wp14:textId="77777777">
              <w:trPr>
                <w:trHeight w:val="316" w:hRule="atLeast"/>
              </w:trPr>
              <w:tc>
                <w:tcPr>
                  <w:tcW w:w="45" w:type="dxa"/>
                  <w:vMerge/>
                  <w:tcMar/>
                </w:tcPr>
                <w:p w14:paraId="60061E4C"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71123948" wp14:textId="77777777">
                  <w:pPr>
                    <w:spacing w:after="0" w:line="240" w:lineRule="auto"/>
                    <w:jc w:val="left"/>
                  </w:pPr>
                  <w:r>
                    <w:rPr>
                      <w:rFonts w:ascii="Times New Roman" w:hAnsi="Times New Roman" w:eastAsia="Times New Roman"/>
                      <w:color w:val="000000"/>
                      <w:sz w:val="24"/>
                    </w:rPr>
                    <w:t xml:space="preserve">Baca County</w:t>
                  </w:r>
                </w:p>
              </w:tc>
            </w:tr>
            <w:tr w:rsidTr="12269196" w14:paraId="2DEE3A17" wp14:textId="77777777">
              <w:trPr>
                <w:trHeight w:val="316" w:hRule="atLeast"/>
              </w:trPr>
              <w:tc>
                <w:tcPr>
                  <w:tcW w:w="45" w:type="dxa"/>
                  <w:vMerge/>
                  <w:tcMar/>
                </w:tcPr>
                <w:p w14:paraId="44EAFD9C"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66E7296B" wp14:textId="77777777">
                  <w:pPr>
                    <w:spacing w:after="0" w:line="240" w:lineRule="auto"/>
                    <w:jc w:val="left"/>
                  </w:pPr>
                  <w:r>
                    <w:rPr>
                      <w:rFonts w:ascii="Times New Roman" w:hAnsi="Times New Roman" w:eastAsia="Times New Roman"/>
                      <w:color w:val="000000"/>
                      <w:sz w:val="24"/>
                    </w:rPr>
                    <w:t xml:space="preserve">0.05 Acres</w:t>
                  </w:r>
                </w:p>
              </w:tc>
            </w:tr>
            <w:tr w:rsidTr="12269196" w14:paraId="31A8CD1B" wp14:textId="77777777">
              <w:trPr/>
              <w:tc>
                <w:tcPr>
                  <w:tcW w:w="45" w:type="dxa"/>
                  <w:vMerge/>
                  <w:tcMar/>
                </w:tcPr>
                <w:p w14:paraId="4B94D5A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1C8CA3F1"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4A219457" wp14:textId="77777777">
              <w:trPr>
                <w:trHeight w:val="238" w:hRule="atLeast"/>
              </w:trPr>
              <w:tc>
                <w:tcPr>
                  <w:tcW w:w="45" w:type="dxa"/>
                  <w:vMerge/>
                  <w:tcMar/>
                </w:tcPr>
                <w:p w14:paraId="3DEEC66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7A878ACC" wp14:textId="77777777">
                  <w:pPr>
                    <w:spacing w:after="0" w:line="240" w:lineRule="auto"/>
                    <w:jc w:val="left"/>
                  </w:pPr>
                  <w:r>
                    <w:rPr>
                      <w:rFonts w:ascii="Times New Roman" w:hAnsi="Times New Roman" w:eastAsia="Times New Roman"/>
                      <w:color w:val="000000"/>
                      <w:sz w:val="24"/>
                    </w:rPr>
                    <w:t xml:space="preserve">EOI# CO00002139</w:t>
                  </w:r>
                </w:p>
              </w:tc>
            </w:tr>
            <w:tr w:rsidTr="12269196" w14:paraId="3656B9AB" wp14:textId="77777777">
              <w:trPr>
                <w:trHeight w:val="282" w:hRule="atLeast"/>
              </w:trPr>
              <w:tc>
                <w:tcPr>
                  <w:tcW w:w="45" w:type="dxa"/>
                  <w:vMerge/>
                  <w:tcMar/>
                </w:tcPr>
                <w:p w14:paraId="45FB081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049F31CB" wp14:textId="77777777">
                  <w:pPr>
                    <w:spacing w:after="0" w:line="240" w:lineRule="auto"/>
                  </w:pPr>
                </w:p>
              </w:tc>
            </w:tr>
            <w:tr w:rsidTr="12269196" w14:paraId="17D216D2" wp14:textId="77777777">
              <w:trPr>
                <w:trHeight w:val="277" w:hRule="atLeast"/>
              </w:trPr>
              <w:tc>
                <w:tcPr>
                  <w:tcW w:w="45" w:type="dxa"/>
                  <w:vMerge/>
                  <w:tcMar/>
                </w:tcPr>
                <w:p w14:paraId="5312826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56ED1DFA" wp14:textId="77777777">
                  <w:pPr>
                    <w:spacing w:after="0" w:line="240" w:lineRule="auto"/>
                    <w:jc w:val="left"/>
                  </w:pPr>
                  <w:r w:rsidRPr="12269196" w:rsidR="12269196">
                    <w:rPr>
                      <w:rFonts w:ascii="Times New Roman" w:hAnsi="Times New Roman" w:eastAsia="Times New Roman"/>
                      <w:b w:val="1"/>
                      <w:bCs w:val="1"/>
                      <w:color w:val="000000" w:themeColor="accent6" w:themeTint="FF" w:themeShade="FF"/>
                      <w:sz w:val="24"/>
                      <w:szCs w:val="24"/>
                      <w:lang w:val="en-US"/>
                    </w:rPr>
                    <w:t xml:space="preserve">CO-2026-03-0137  Split Estate  </w:t>
                  </w:r>
                </w:p>
              </w:tc>
            </w:tr>
            <w:tr w:rsidTr="12269196" w14:paraId="40A75A2E" wp14:textId="77777777">
              <w:trPr>
                <w:trHeight w:val="277" w:hRule="atLeast"/>
              </w:trPr>
              <w:tc>
                <w:tcPr>
                  <w:tcW w:w="45" w:type="dxa"/>
                  <w:vMerge/>
                  <w:tcMar/>
                </w:tcPr>
                <w:p w14:paraId="62486C0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3D3F3E5C" wp14:textId="77777777">
                  <w:pPr>
                    <w:spacing w:after="0" w:line="240" w:lineRule="auto"/>
                    <w:jc w:val="left"/>
                  </w:pPr>
                  <w:r>
                    <w:rPr>
                      <w:rFonts w:ascii="Times New Roman" w:hAnsi="Times New Roman" w:eastAsia="Times New Roman"/>
                      <w:color w:val="000000"/>
                      <w:sz w:val="24"/>
                    </w:rPr>
                    <w:t xml:space="preserve">CO, Royal Gorge Field Office, Bureau of Land Management, PD</w:t>
                  </w:r>
                </w:p>
              </w:tc>
            </w:tr>
            <w:tr w:rsidTr="12269196" w14:paraId="6EFCB615" wp14:textId="77777777">
              <w:trPr>
                <w:trHeight w:val="576" w:hRule="atLeast"/>
              </w:trPr>
              <w:tc>
                <w:tcPr>
                  <w:tcW w:w="45" w:type="dxa"/>
                  <w:vMerge/>
                  <w:tcMar/>
                </w:tcPr>
                <w:p w14:paraId="4101652C"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7EB1AE7D"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37EEE348"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5999F8F1"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T. 28  S., R. 55  W., Sixth Principal</w:t>
                              </w:r>
                            </w:p>
                          </w:tc>
                        </w:tr>
                        <w:tr w:rsidTr="12269196" w14:paraId="18B8C072"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0E15FAC6" wp14:textId="77777777">
                              <w:pPr>
                                <w:spacing w:after="0" w:line="240" w:lineRule="auto"/>
                                <w:jc w:val="left"/>
                              </w:pPr>
                              <w:r>
                                <w:rPr>
                                  <w:rFonts w:ascii="Times New Roman" w:hAnsi="Times New Roman" w:eastAsia="Times New Roman"/>
                                  <w:color w:val="000000"/>
                                  <w:sz w:val="24"/>
                                </w:rPr>
                                <w:t xml:space="preserve">Sec. 1 LOTS 1 thru 4;</w:t>
                              </w:r>
                              <w:r>
                                <w:rPr>
                                  <w:rFonts w:ascii="Times New Roman" w:hAnsi="Times New Roman" w:eastAsia="Times New Roman"/>
                                  <w:color w:val="000000"/>
                                  <w:sz w:val="24"/>
                                </w:rPr>
                                <w:br/>
                              </w:r>
                              <w:r>
                                <w:rPr>
                                  <w:rFonts w:ascii="Times New Roman" w:hAnsi="Times New Roman" w:eastAsia="Times New Roman"/>
                                  <w:color w:val="000000"/>
                                  <w:sz w:val="24"/>
                                </w:rPr>
                                <w:t xml:space="preserve">Sec. 1 S1/2N1/2,N1/2S1/2,SE1/4SW1/4,S1/2SE1/4;</w:t>
                              </w:r>
                              <w:r>
                                <w:rPr>
                                  <w:rFonts w:ascii="Times New Roman" w:hAnsi="Times New Roman" w:eastAsia="Times New Roman"/>
                                  <w:color w:val="000000"/>
                                  <w:sz w:val="24"/>
                                </w:rPr>
                                <w:br/>
                              </w:r>
                              <w:r>
                                <w:rPr>
                                  <w:rFonts w:ascii="Times New Roman" w:hAnsi="Times New Roman" w:eastAsia="Times New Roman"/>
                                  <w:color w:val="000000"/>
                                  <w:sz w:val="24"/>
                                </w:rPr>
                                <w:t xml:space="preserve">Sec. 2 LOTS 1 thru 4;</w:t>
                              </w:r>
                              <w:r>
                                <w:rPr>
                                  <w:rFonts w:ascii="Times New Roman" w:hAnsi="Times New Roman" w:eastAsia="Times New Roman"/>
                                  <w:color w:val="000000"/>
                                  <w:sz w:val="24"/>
                                </w:rPr>
                                <w:br/>
                              </w:r>
                              <w:r>
                                <w:rPr>
                                  <w:rFonts w:ascii="Times New Roman" w:hAnsi="Times New Roman" w:eastAsia="Times New Roman"/>
                                  <w:color w:val="000000"/>
                                  <w:sz w:val="24"/>
                                </w:rPr>
                                <w:t xml:space="preserve">Sec. 2 S1/2NE1/4,SW1/4SW1/4,N1/2SE1/4;</w:t>
                              </w:r>
                              <w:r>
                                <w:rPr>
                                  <w:rFonts w:ascii="Times New Roman" w:hAnsi="Times New Roman" w:eastAsia="Times New Roman"/>
                                  <w:color w:val="000000"/>
                                  <w:sz w:val="24"/>
                                </w:rPr>
                                <w:br/>
                              </w:r>
                              <w:r>
                                <w:rPr>
                                  <w:rFonts w:ascii="Times New Roman" w:hAnsi="Times New Roman" w:eastAsia="Times New Roman"/>
                                  <w:color w:val="000000"/>
                                  <w:sz w:val="24"/>
                                </w:rPr>
                                <w:t xml:space="preserve">Sec. 3 SE1/4NE1/4,S1/2;</w:t>
                              </w:r>
                              <w:r>
                                <w:rPr>
                                  <w:rFonts w:ascii="Times New Roman" w:hAnsi="Times New Roman" w:eastAsia="Times New Roman"/>
                                  <w:color w:val="000000"/>
                                  <w:sz w:val="24"/>
                                </w:rPr>
                                <w:br/>
                              </w:r>
                              <w:r>
                                <w:rPr>
                                  <w:rFonts w:ascii="Times New Roman" w:hAnsi="Times New Roman" w:eastAsia="Times New Roman"/>
                                  <w:color w:val="000000"/>
                                  <w:sz w:val="24"/>
                                </w:rPr>
                                <w:t xml:space="preserve">Sec. 10 N1/2N1/2,S1/2NE1/4,SW1/4NW1/4,NE1/4SW1/4,NW1/4SE1/4.</w:t>
                              </w:r>
                            </w:p>
                          </w:tc>
                        </w:tr>
                      </w:tbl>
                      <w:p w14:paraId="4B99056E" wp14:textId="77777777">
                        <w:pPr>
                          <w:spacing w:after="0" w:line="240" w:lineRule="auto"/>
                        </w:pPr>
                      </w:p>
                    </w:tc>
                    <w:tc>
                      <w:tcPr>
                        <w:tcW w:w="1705" w:type="dxa"/>
                        <w:tcMar/>
                      </w:tcPr>
                      <w:p w14:paraId="1299C43A" wp14:textId="77777777">
                        <w:pPr>
                          <w:pStyle w:val="EmptyCellLayoutStyle"/>
                          <w:spacing w:after="0" w:line="240" w:lineRule="auto"/>
                        </w:pPr>
                      </w:p>
                    </w:tc>
                  </w:tr>
                </w:tbl>
                <w:p w14:paraId="4DDBEF00" wp14:textId="77777777">
                  <w:pPr>
                    <w:spacing w:after="0" w:line="240" w:lineRule="auto"/>
                  </w:pPr>
                </w:p>
              </w:tc>
            </w:tr>
            <w:tr w:rsidTr="12269196" w14:paraId="4705A44E" wp14:textId="77777777">
              <w:trPr>
                <w:trHeight w:val="316" w:hRule="atLeast"/>
              </w:trPr>
              <w:tc>
                <w:tcPr>
                  <w:tcW w:w="45" w:type="dxa"/>
                  <w:vMerge/>
                  <w:tcMar/>
                </w:tcPr>
                <w:p w14:paraId="3461D77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7C1C2548" wp14:textId="77777777">
                  <w:pPr>
                    <w:spacing w:after="0" w:line="240" w:lineRule="auto"/>
                    <w:jc w:val="left"/>
                  </w:pPr>
                  <w:r>
                    <w:rPr>
                      <w:rFonts w:ascii="Times New Roman" w:hAnsi="Times New Roman" w:eastAsia="Times New Roman"/>
                      <w:color w:val="000000"/>
                      <w:sz w:val="24"/>
                    </w:rPr>
                    <w:t xml:space="preserve">Las Animas County</w:t>
                  </w:r>
                </w:p>
              </w:tc>
            </w:tr>
            <w:tr w:rsidTr="12269196" w14:paraId="0EFAD8AC" wp14:textId="77777777">
              <w:trPr>
                <w:trHeight w:val="316" w:hRule="atLeast"/>
              </w:trPr>
              <w:tc>
                <w:tcPr>
                  <w:tcW w:w="45" w:type="dxa"/>
                  <w:vMerge/>
                  <w:tcMar/>
                </w:tcPr>
                <w:p w14:paraId="3CF2D8B6"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7F90EB61" wp14:textId="77777777">
                  <w:pPr>
                    <w:spacing w:after="0" w:line="240" w:lineRule="auto"/>
                    <w:jc w:val="left"/>
                  </w:pPr>
                  <w:r>
                    <w:rPr>
                      <w:rFonts w:ascii="Times New Roman" w:hAnsi="Times New Roman" w:eastAsia="Times New Roman"/>
                      <w:color w:val="000000"/>
                      <w:sz w:val="24"/>
                    </w:rPr>
                    <w:t xml:space="preserve">1651.6 Acres</w:t>
                  </w:r>
                </w:p>
              </w:tc>
            </w:tr>
            <w:tr w:rsidTr="12269196" w14:paraId="479A13FE" wp14:textId="77777777">
              <w:trPr/>
              <w:tc>
                <w:tcPr>
                  <w:tcW w:w="45" w:type="dxa"/>
                  <w:vMerge/>
                  <w:tcMar/>
                </w:tcPr>
                <w:p w14:paraId="0FB7827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C3ED9A6"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614F6217" wp14:textId="77777777">
              <w:trPr>
                <w:trHeight w:val="238" w:hRule="atLeast"/>
              </w:trPr>
              <w:tc>
                <w:tcPr>
                  <w:tcW w:w="45" w:type="dxa"/>
                  <w:vMerge/>
                  <w:tcMar/>
                </w:tcPr>
                <w:p w14:paraId="1FC3994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227F64FE" wp14:textId="77777777">
                  <w:pPr>
                    <w:spacing w:after="0" w:line="240" w:lineRule="auto"/>
                    <w:jc w:val="left"/>
                  </w:pPr>
                  <w:r>
                    <w:rPr>
                      <w:rFonts w:ascii="Times New Roman" w:hAnsi="Times New Roman" w:eastAsia="Times New Roman"/>
                      <w:color w:val="000000"/>
                      <w:sz w:val="24"/>
                    </w:rPr>
                    <w:t xml:space="preserve">EOI# CO00016717</w:t>
                  </w:r>
                </w:p>
              </w:tc>
            </w:tr>
            <w:tr w:rsidTr="12269196" w14:paraId="0562CB0E" wp14:textId="77777777">
              <w:trPr>
                <w:trHeight w:val="282" w:hRule="atLeast"/>
              </w:trPr>
              <w:tc>
                <w:tcPr>
                  <w:tcW w:w="45" w:type="dxa"/>
                  <w:vMerge/>
                  <w:tcMar/>
                </w:tcPr>
                <w:p w14:paraId="34CE0A4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62EBF3C5" wp14:textId="77777777">
                  <w:pPr>
                    <w:spacing w:after="0" w:line="240" w:lineRule="auto"/>
                  </w:pPr>
                </w:p>
              </w:tc>
            </w:tr>
            <w:tr w:rsidTr="12269196" w14:paraId="14E7E054" wp14:textId="77777777">
              <w:trPr>
                <w:trHeight w:val="277" w:hRule="atLeast"/>
              </w:trPr>
              <w:tc>
                <w:tcPr>
                  <w:tcW w:w="45" w:type="dxa"/>
                  <w:vMerge/>
                  <w:tcMar/>
                </w:tcPr>
                <w:p w14:paraId="6D98A12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79AEEB9B" wp14:textId="77777777">
                  <w:pPr>
                    <w:spacing w:after="0" w:line="240" w:lineRule="auto"/>
                    <w:jc w:val="left"/>
                  </w:pPr>
                  <w:r w:rsidRPr="12269196" w:rsidR="12269196">
                    <w:rPr>
                      <w:rFonts w:ascii="Times New Roman" w:hAnsi="Times New Roman" w:eastAsia="Times New Roman"/>
                      <w:b w:val="1"/>
                      <w:bCs w:val="1"/>
                      <w:color w:val="000000" w:themeColor="accent6" w:themeTint="FF" w:themeShade="FF"/>
                      <w:sz w:val="24"/>
                      <w:szCs w:val="24"/>
                      <w:lang w:val="en-US"/>
                    </w:rPr>
                    <w:t>CO-2026-03-</w:t>
                  </w:r>
                  <w:r w:rsidRPr="12269196" w:rsidR="12269196">
                    <w:rPr>
                      <w:rFonts w:ascii="Times New Roman" w:hAnsi="Times New Roman" w:eastAsia="Times New Roman"/>
                      <w:b w:val="1"/>
                      <w:bCs w:val="1"/>
                      <w:color w:val="000000" w:themeColor="accent6" w:themeTint="FF" w:themeShade="FF"/>
                      <w:sz w:val="24"/>
                      <w:szCs w:val="24"/>
                      <w:lang w:val="en-US"/>
                    </w:rPr>
                    <w:t>0142  Split</w:t>
                  </w:r>
                  <w:r w:rsidRPr="12269196" w:rsidR="12269196">
                    <w:rPr>
                      <w:rFonts w:ascii="Times New Roman" w:hAnsi="Times New Roman" w:eastAsia="Times New Roman"/>
                      <w:b w:val="1"/>
                      <w:bCs w:val="1"/>
                      <w:color w:val="000000" w:themeColor="accent6" w:themeTint="FF" w:themeShade="FF"/>
                      <w:sz w:val="24"/>
                      <w:szCs w:val="24"/>
                      <w:lang w:val="en-US"/>
                    </w:rPr>
                    <w:t xml:space="preserve"> Estate  </w:t>
                  </w:r>
                </w:p>
              </w:tc>
            </w:tr>
            <w:tr w:rsidTr="12269196" w14:paraId="38DA1ECA" wp14:textId="77777777">
              <w:trPr>
                <w:trHeight w:val="277" w:hRule="atLeast"/>
              </w:trPr>
              <w:tc>
                <w:tcPr>
                  <w:tcW w:w="45" w:type="dxa"/>
                  <w:vMerge/>
                  <w:tcMar/>
                </w:tcPr>
                <w:p w14:paraId="2946DB8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02969A5C" wp14:textId="77777777">
                  <w:pPr>
                    <w:spacing w:after="0" w:line="240" w:lineRule="auto"/>
                    <w:jc w:val="left"/>
                  </w:pPr>
                  <w:r>
                    <w:rPr>
                      <w:rFonts w:ascii="Times New Roman" w:hAnsi="Times New Roman" w:eastAsia="Times New Roman"/>
                      <w:color w:val="000000"/>
                      <w:sz w:val="24"/>
                    </w:rPr>
                    <w:t xml:space="preserve">CO, Royal Gorge Field Office, Bureau of Land Management, PD</w:t>
                  </w:r>
                </w:p>
              </w:tc>
            </w:tr>
            <w:tr w:rsidTr="12269196" w14:paraId="4B113AA3" wp14:textId="77777777">
              <w:trPr>
                <w:trHeight w:val="576" w:hRule="atLeast"/>
              </w:trPr>
              <w:tc>
                <w:tcPr>
                  <w:tcW w:w="45" w:type="dxa"/>
                  <w:vMerge/>
                  <w:tcMar/>
                </w:tcPr>
                <w:p w14:paraId="5997CC1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121BBC5A"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725641DA"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65344DCD"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28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55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06227EA9"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5B86D8AC" wp14:textId="77777777">
                              <w:pPr>
                                <w:spacing w:after="0" w:line="240" w:lineRule="auto"/>
                                <w:jc w:val="left"/>
                              </w:pPr>
                              <w:r>
                                <w:rPr>
                                  <w:rFonts w:ascii="Times New Roman" w:hAnsi="Times New Roman" w:eastAsia="Times New Roman"/>
                                  <w:color w:val="000000"/>
                                  <w:sz w:val="24"/>
                                </w:rPr>
                                <w:t xml:space="preserve">Sec. 11 E1/2, E1/2W1/2, W1/2NW1/4;</w:t>
                              </w:r>
                              <w:r>
                                <w:rPr>
                                  <w:rFonts w:ascii="Times New Roman" w:hAnsi="Times New Roman" w:eastAsia="Times New Roman"/>
                                  <w:color w:val="000000"/>
                                  <w:sz w:val="24"/>
                                </w:rPr>
                                <w:br/>
                              </w:r>
                              <w:r>
                                <w:rPr>
                                  <w:rFonts w:ascii="Times New Roman" w:hAnsi="Times New Roman" w:eastAsia="Times New Roman"/>
                                  <w:color w:val="000000"/>
                                  <w:sz w:val="24"/>
                                </w:rPr>
                                <w:t xml:space="preserve">Sec. 12 ALL;</w:t>
                              </w:r>
                              <w:r>
                                <w:rPr>
                                  <w:rFonts w:ascii="Times New Roman" w:hAnsi="Times New Roman" w:eastAsia="Times New Roman"/>
                                  <w:color w:val="000000"/>
                                  <w:sz w:val="24"/>
                                </w:rPr>
                                <w:br/>
                              </w:r>
                              <w:r>
                                <w:rPr>
                                  <w:rFonts w:ascii="Times New Roman" w:hAnsi="Times New Roman" w:eastAsia="Times New Roman"/>
                                  <w:color w:val="000000"/>
                                  <w:sz w:val="24"/>
                                </w:rPr>
                                <w:t xml:space="preserve">Sec. 13 N1/2, N1/2S1/2, SW1/4SW1/4, SE1/4SE1/4;</w:t>
                              </w:r>
                              <w:r>
                                <w:rPr>
                                  <w:rFonts w:ascii="Times New Roman" w:hAnsi="Times New Roman" w:eastAsia="Times New Roman"/>
                                  <w:color w:val="000000"/>
                                  <w:sz w:val="24"/>
                                </w:rPr>
                                <w:br/>
                              </w:r>
                              <w:r>
                                <w:rPr>
                                  <w:rFonts w:ascii="Times New Roman" w:hAnsi="Times New Roman" w:eastAsia="Times New Roman"/>
                                  <w:color w:val="000000"/>
                                  <w:sz w:val="24"/>
                                </w:rPr>
                                <w:t xml:space="preserve">Sec. 14 E1/2, E1/2W1/2.</w:t>
                              </w:r>
                            </w:p>
                          </w:tc>
                        </w:tr>
                      </w:tbl>
                      <w:p w14:paraId="110FFD37" wp14:textId="77777777">
                        <w:pPr>
                          <w:spacing w:after="0" w:line="240" w:lineRule="auto"/>
                        </w:pPr>
                      </w:p>
                    </w:tc>
                    <w:tc>
                      <w:tcPr>
                        <w:tcW w:w="1705" w:type="dxa"/>
                        <w:tcMar/>
                      </w:tcPr>
                      <w:p w14:paraId="6B699379" wp14:textId="77777777">
                        <w:pPr>
                          <w:pStyle w:val="EmptyCellLayoutStyle"/>
                          <w:spacing w:after="0" w:line="240" w:lineRule="auto"/>
                        </w:pPr>
                      </w:p>
                    </w:tc>
                  </w:tr>
                </w:tbl>
                <w:p w14:paraId="3FE9F23F" wp14:textId="77777777">
                  <w:pPr>
                    <w:spacing w:after="0" w:line="240" w:lineRule="auto"/>
                  </w:pPr>
                </w:p>
              </w:tc>
            </w:tr>
            <w:tr w:rsidTr="12269196" w14:paraId="05CECAE6" wp14:textId="77777777">
              <w:trPr>
                <w:trHeight w:val="316" w:hRule="atLeast"/>
              </w:trPr>
              <w:tc>
                <w:tcPr>
                  <w:tcW w:w="45" w:type="dxa"/>
                  <w:vMerge/>
                  <w:tcMar/>
                </w:tcPr>
                <w:p w14:paraId="1F72F646"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40C04C8" wp14:textId="77777777">
                  <w:pPr>
                    <w:spacing w:after="0" w:line="240" w:lineRule="auto"/>
                    <w:jc w:val="left"/>
                  </w:pPr>
                  <w:r>
                    <w:rPr>
                      <w:rFonts w:ascii="Times New Roman" w:hAnsi="Times New Roman" w:eastAsia="Times New Roman"/>
                      <w:color w:val="000000"/>
                      <w:sz w:val="24"/>
                    </w:rPr>
                    <w:t xml:space="preserve">Las Animas County</w:t>
                  </w:r>
                </w:p>
              </w:tc>
            </w:tr>
            <w:tr w:rsidTr="12269196" w14:paraId="7A8007F9" wp14:textId="77777777">
              <w:trPr>
                <w:trHeight w:val="316" w:hRule="atLeast"/>
              </w:trPr>
              <w:tc>
                <w:tcPr>
                  <w:tcW w:w="45" w:type="dxa"/>
                  <w:vMerge/>
                  <w:tcMar/>
                </w:tcPr>
                <w:p w14:paraId="08CE6F9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526AB2FB" wp14:textId="77777777">
                  <w:pPr>
                    <w:spacing w:after="0" w:line="240" w:lineRule="auto"/>
                    <w:jc w:val="left"/>
                  </w:pPr>
                  <w:r>
                    <w:rPr>
                      <w:rFonts w:ascii="Times New Roman" w:hAnsi="Times New Roman" w:eastAsia="Times New Roman"/>
                      <w:color w:val="000000"/>
                      <w:sz w:val="24"/>
                    </w:rPr>
                    <w:t xml:space="preserve">2240 Acres</w:t>
                  </w:r>
                </w:p>
              </w:tc>
            </w:tr>
            <w:tr w:rsidTr="12269196" w14:paraId="147DA8D4" wp14:textId="77777777">
              <w:trPr/>
              <w:tc>
                <w:tcPr>
                  <w:tcW w:w="45" w:type="dxa"/>
                  <w:vMerge/>
                  <w:tcMar/>
                </w:tcPr>
                <w:p w14:paraId="61CDCEA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35174E7B"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320D49A5" wp14:textId="77777777">
              <w:trPr>
                <w:trHeight w:val="238" w:hRule="atLeast"/>
              </w:trPr>
              <w:tc>
                <w:tcPr>
                  <w:tcW w:w="45" w:type="dxa"/>
                  <w:vMerge/>
                  <w:tcMar/>
                </w:tcPr>
                <w:p w14:paraId="6BB9E25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410FABAE" wp14:textId="77777777">
                  <w:pPr>
                    <w:spacing w:after="0" w:line="240" w:lineRule="auto"/>
                    <w:jc w:val="left"/>
                  </w:pPr>
                  <w:r>
                    <w:rPr>
                      <w:rFonts w:ascii="Times New Roman" w:hAnsi="Times New Roman" w:eastAsia="Times New Roman"/>
                      <w:color w:val="000000"/>
                      <w:sz w:val="24"/>
                    </w:rPr>
                    <w:t xml:space="preserve">EOI# CO00016717</w:t>
                  </w:r>
                </w:p>
              </w:tc>
            </w:tr>
            <w:tr w:rsidTr="12269196" w14:paraId="23DE523C" wp14:textId="77777777">
              <w:trPr>
                <w:trHeight w:val="282" w:hRule="atLeast"/>
              </w:trPr>
              <w:tc>
                <w:tcPr>
                  <w:tcW w:w="45" w:type="dxa"/>
                  <w:vMerge/>
                  <w:tcMar/>
                </w:tcPr>
                <w:p w14:paraId="52E5622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07547A01" wp14:textId="77777777">
                  <w:pPr>
                    <w:spacing w:after="0" w:line="240" w:lineRule="auto"/>
                  </w:pPr>
                </w:p>
              </w:tc>
            </w:tr>
            <w:tr w:rsidTr="12269196" w14:paraId="33D45844" wp14:textId="77777777">
              <w:trPr>
                <w:trHeight w:val="277" w:hRule="atLeast"/>
              </w:trPr>
              <w:tc>
                <w:tcPr>
                  <w:tcW w:w="45" w:type="dxa"/>
                  <w:vMerge/>
                  <w:tcMar/>
                </w:tcPr>
                <w:p w14:paraId="5043CB0F"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091577CF" wp14:textId="77777777">
                  <w:pPr>
                    <w:spacing w:after="0" w:line="240" w:lineRule="auto"/>
                    <w:jc w:val="left"/>
                  </w:pPr>
                  <w:r w:rsidRPr="12269196" w:rsidR="12269196">
                    <w:rPr>
                      <w:rFonts w:ascii="Times New Roman" w:hAnsi="Times New Roman" w:eastAsia="Times New Roman"/>
                      <w:b w:val="1"/>
                      <w:bCs w:val="1"/>
                      <w:color w:val="000000" w:themeColor="accent6" w:themeTint="FF" w:themeShade="FF"/>
                      <w:sz w:val="24"/>
                      <w:szCs w:val="24"/>
                      <w:lang w:val="en-US"/>
                    </w:rPr>
                    <w:t xml:space="preserve">CO-2026-03-6171  Split Estate  </w:t>
                  </w:r>
                </w:p>
              </w:tc>
            </w:tr>
            <w:tr w:rsidTr="12269196" w14:paraId="4788629D" wp14:textId="77777777">
              <w:trPr>
                <w:trHeight w:val="277" w:hRule="atLeast"/>
              </w:trPr>
              <w:tc>
                <w:tcPr>
                  <w:tcW w:w="45" w:type="dxa"/>
                  <w:vMerge/>
                  <w:tcMar/>
                </w:tcPr>
                <w:p w14:paraId="0745931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0F71A3A5" wp14:textId="77777777">
                  <w:pPr>
                    <w:spacing w:after="0" w:line="240" w:lineRule="auto"/>
                    <w:jc w:val="left"/>
                  </w:pPr>
                  <w:r>
                    <w:rPr>
                      <w:rFonts w:ascii="Times New Roman" w:hAnsi="Times New Roman" w:eastAsia="Times New Roman"/>
                      <w:color w:val="000000"/>
                      <w:sz w:val="24"/>
                    </w:rPr>
                    <w:t xml:space="preserve">CO, Royal Gorge Field Office, Bureau of Land Management, PD</w:t>
                  </w:r>
                </w:p>
              </w:tc>
            </w:tr>
            <w:tr w:rsidTr="12269196" w14:paraId="4FC6281A" wp14:textId="77777777">
              <w:trPr>
                <w:trHeight w:val="576" w:hRule="atLeast"/>
              </w:trPr>
              <w:tc>
                <w:tcPr>
                  <w:tcW w:w="45" w:type="dxa"/>
                  <w:vMerge/>
                  <w:tcMar/>
                </w:tcPr>
                <w:p w14:paraId="6537F28F"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21DC048A"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1A78FA06"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1A4A252A"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T. 28  S., R. 55  W., Sixth Principal</w:t>
                              </w:r>
                            </w:p>
                          </w:tc>
                        </w:tr>
                        <w:tr w:rsidTr="12269196" w14:paraId="59D91E13"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454B8971"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lang w:val="en-US"/>
                                </w:rPr>
                                <w:t>Sec. 20 NE1/4NE1/4;</w:t>
                              </w:r>
                              <w:r>
                                <w:br/>
                              </w:r>
                              <w:r w:rsidRPr="12269196" w:rsidR="12269196">
                                <w:rPr>
                                  <w:rFonts w:ascii="Times New Roman" w:hAnsi="Times New Roman" w:eastAsia="Times New Roman"/>
                                  <w:color w:val="000000" w:themeColor="accent6" w:themeTint="FF" w:themeShade="FF"/>
                                  <w:sz w:val="24"/>
                                  <w:szCs w:val="24"/>
                                  <w:lang w:val="en-US"/>
                                </w:rPr>
                                <w:t>Sec. 21 ALL;</w:t>
                              </w:r>
                              <w:r>
                                <w:br/>
                              </w:r>
                              <w:r w:rsidRPr="12269196" w:rsidR="12269196">
                                <w:rPr>
                                  <w:rFonts w:ascii="Times New Roman" w:hAnsi="Times New Roman" w:eastAsia="Times New Roman"/>
                                  <w:color w:val="000000" w:themeColor="accent6" w:themeTint="FF" w:themeShade="FF"/>
                                  <w:sz w:val="24"/>
                                  <w:szCs w:val="24"/>
                                  <w:lang w:val="en-US"/>
                                </w:rPr>
                                <w:t>Sec. 22 W1/2W1/2;</w:t>
                              </w:r>
                              <w:r>
                                <w:br/>
                              </w:r>
                              <w:r w:rsidRPr="12269196" w:rsidR="12269196">
                                <w:rPr>
                                  <w:rFonts w:ascii="Times New Roman" w:hAnsi="Times New Roman" w:eastAsia="Times New Roman"/>
                                  <w:color w:val="000000" w:themeColor="accent6" w:themeTint="FF" w:themeShade="FF"/>
                                  <w:sz w:val="24"/>
                                  <w:szCs w:val="24"/>
                                  <w:lang w:val="en-US"/>
                                </w:rPr>
                                <w:t>Sec. 28 N1/2,N1/2S1/2,SE1/4SW1/4,SW1/4SE1/4;</w:t>
                              </w:r>
                              <w:r>
                                <w:br/>
                              </w:r>
                              <w:r w:rsidRPr="12269196" w:rsidR="12269196">
                                <w:rPr>
                                  <w:rFonts w:ascii="Times New Roman" w:hAnsi="Times New Roman" w:eastAsia="Times New Roman"/>
                                  <w:color w:val="000000" w:themeColor="accent6" w:themeTint="FF" w:themeShade="FF"/>
                                  <w:sz w:val="24"/>
                                  <w:szCs w:val="24"/>
                                  <w:lang w:val="en-US"/>
                                </w:rPr>
                                <w:t>Sec. 29 NE1/4SE1/4;</w:t>
                              </w:r>
                              <w:r>
                                <w:br/>
                              </w:r>
                              <w:r w:rsidRPr="12269196" w:rsidR="12269196">
                                <w:rPr>
                                  <w:rFonts w:ascii="Times New Roman" w:hAnsi="Times New Roman" w:eastAsia="Times New Roman"/>
                                  <w:color w:val="000000" w:themeColor="accent6" w:themeTint="FF" w:themeShade="FF"/>
                                  <w:sz w:val="24"/>
                                  <w:szCs w:val="24"/>
                                  <w:lang w:val="en-US"/>
                                </w:rPr>
                                <w:t>Sec. 33 NE1/4NW1/4.</w:t>
                              </w:r>
                            </w:p>
                          </w:tc>
                        </w:tr>
                      </w:tbl>
                      <w:p w14:paraId="6DFB9E20" wp14:textId="77777777">
                        <w:pPr>
                          <w:spacing w:after="0" w:line="240" w:lineRule="auto"/>
                        </w:pPr>
                      </w:p>
                    </w:tc>
                    <w:tc>
                      <w:tcPr>
                        <w:tcW w:w="1705" w:type="dxa"/>
                        <w:tcMar/>
                      </w:tcPr>
                      <w:p w14:paraId="70DF9E56" wp14:textId="77777777">
                        <w:pPr>
                          <w:pStyle w:val="EmptyCellLayoutStyle"/>
                          <w:spacing w:after="0" w:line="240" w:lineRule="auto"/>
                        </w:pPr>
                      </w:p>
                    </w:tc>
                  </w:tr>
                </w:tbl>
                <w:p w14:paraId="44E871BC" wp14:textId="77777777">
                  <w:pPr>
                    <w:spacing w:after="0" w:line="240" w:lineRule="auto"/>
                  </w:pPr>
                </w:p>
              </w:tc>
            </w:tr>
            <w:tr w:rsidTr="12269196" w14:paraId="0CC7EB65" wp14:textId="77777777">
              <w:trPr>
                <w:trHeight w:val="316" w:hRule="atLeast"/>
              </w:trPr>
              <w:tc>
                <w:tcPr>
                  <w:tcW w:w="45" w:type="dxa"/>
                  <w:vMerge/>
                  <w:tcMar/>
                </w:tcPr>
                <w:p w14:paraId="144A5D2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59D7CC31" wp14:textId="77777777">
                  <w:pPr>
                    <w:spacing w:after="0" w:line="240" w:lineRule="auto"/>
                    <w:jc w:val="left"/>
                  </w:pPr>
                  <w:r>
                    <w:rPr>
                      <w:rFonts w:ascii="Times New Roman" w:hAnsi="Times New Roman" w:eastAsia="Times New Roman"/>
                      <w:color w:val="000000"/>
                      <w:sz w:val="24"/>
                    </w:rPr>
                    <w:t xml:space="preserve">Las Animas County</w:t>
                  </w:r>
                </w:p>
              </w:tc>
            </w:tr>
            <w:tr w:rsidTr="12269196" w14:paraId="709D0DD4" wp14:textId="77777777">
              <w:trPr>
                <w:trHeight w:val="316" w:hRule="atLeast"/>
              </w:trPr>
              <w:tc>
                <w:tcPr>
                  <w:tcW w:w="45" w:type="dxa"/>
                  <w:vMerge/>
                  <w:tcMar/>
                </w:tcPr>
                <w:p w14:paraId="738610E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12C43307" wp14:textId="77777777">
                  <w:pPr>
                    <w:spacing w:after="0" w:line="240" w:lineRule="auto"/>
                    <w:jc w:val="left"/>
                  </w:pPr>
                  <w:r>
                    <w:rPr>
                      <w:rFonts w:ascii="Times New Roman" w:hAnsi="Times New Roman" w:eastAsia="Times New Roman"/>
                      <w:color w:val="000000"/>
                      <w:sz w:val="24"/>
                    </w:rPr>
                    <w:t xml:space="preserve">1480 Acres</w:t>
                  </w:r>
                </w:p>
              </w:tc>
            </w:tr>
            <w:tr w:rsidTr="12269196" w14:paraId="3535A2D8" wp14:textId="77777777">
              <w:trPr/>
              <w:tc>
                <w:tcPr>
                  <w:tcW w:w="45" w:type="dxa"/>
                  <w:vMerge/>
                  <w:tcMar/>
                </w:tcPr>
                <w:p w14:paraId="637805D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3BEBDC41"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55963D4E" wp14:textId="77777777">
              <w:trPr>
                <w:trHeight w:val="238" w:hRule="atLeast"/>
              </w:trPr>
              <w:tc>
                <w:tcPr>
                  <w:tcW w:w="45" w:type="dxa"/>
                  <w:vMerge/>
                  <w:tcMar/>
                </w:tcPr>
                <w:p w14:paraId="463F29E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7C9227C9" wp14:textId="77777777">
                  <w:pPr>
                    <w:spacing w:after="0" w:line="240" w:lineRule="auto"/>
                    <w:jc w:val="left"/>
                  </w:pPr>
                  <w:r>
                    <w:rPr>
                      <w:rFonts w:ascii="Times New Roman" w:hAnsi="Times New Roman" w:eastAsia="Times New Roman"/>
                      <w:color w:val="000000"/>
                      <w:sz w:val="24"/>
                    </w:rPr>
                    <w:t xml:space="preserve">EOI# CO00016719</w:t>
                  </w:r>
                </w:p>
              </w:tc>
            </w:tr>
            <w:tr w:rsidTr="12269196" w14:paraId="3B7B4B86" wp14:textId="77777777">
              <w:trPr>
                <w:trHeight w:val="282" w:hRule="atLeast"/>
              </w:trPr>
              <w:tc>
                <w:tcPr>
                  <w:tcW w:w="45" w:type="dxa"/>
                  <w:vMerge/>
                  <w:tcMar/>
                </w:tcPr>
                <w:p w14:paraId="3A0FF5F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5630AD66" wp14:textId="77777777">
                  <w:pPr>
                    <w:spacing w:after="0" w:line="240" w:lineRule="auto"/>
                  </w:pPr>
                </w:p>
              </w:tc>
            </w:tr>
            <w:tr w:rsidTr="12269196" w14:paraId="5443723E" wp14:textId="77777777">
              <w:trPr>
                <w:trHeight w:val="277" w:hRule="atLeast"/>
              </w:trPr>
              <w:tc>
                <w:tcPr>
                  <w:tcW w:w="45" w:type="dxa"/>
                  <w:vMerge/>
                  <w:tcMar/>
                </w:tcPr>
                <w:p w14:paraId="61829076"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36BB91E8" wp14:textId="77777777">
                  <w:pPr>
                    <w:spacing w:after="0" w:line="240" w:lineRule="auto"/>
                    <w:jc w:val="left"/>
                  </w:pPr>
                  <w:r w:rsidRPr="12269196" w:rsidR="12269196">
                    <w:rPr>
                      <w:rFonts w:ascii="Times New Roman" w:hAnsi="Times New Roman" w:eastAsia="Times New Roman"/>
                      <w:b w:val="1"/>
                      <w:bCs w:val="1"/>
                      <w:color w:val="000000" w:themeColor="accent6" w:themeTint="FF" w:themeShade="FF"/>
                      <w:sz w:val="24"/>
                      <w:szCs w:val="24"/>
                      <w:lang w:val="en-US"/>
                    </w:rPr>
                    <w:t xml:space="preserve">CO-2026-03-0146  Split Estate  </w:t>
                  </w:r>
                </w:p>
              </w:tc>
            </w:tr>
            <w:tr w:rsidTr="12269196" w14:paraId="7AB362F6" wp14:textId="77777777">
              <w:trPr>
                <w:trHeight w:val="277" w:hRule="atLeast"/>
              </w:trPr>
              <w:tc>
                <w:tcPr>
                  <w:tcW w:w="45" w:type="dxa"/>
                  <w:vMerge/>
                  <w:tcMar/>
                </w:tcPr>
                <w:p w14:paraId="2BA226A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0ED4C09D" wp14:textId="77777777">
                  <w:pPr>
                    <w:spacing w:after="0" w:line="240" w:lineRule="auto"/>
                    <w:jc w:val="left"/>
                  </w:pPr>
                  <w:r>
                    <w:rPr>
                      <w:rFonts w:ascii="Times New Roman" w:hAnsi="Times New Roman" w:eastAsia="Times New Roman"/>
                      <w:color w:val="000000"/>
                      <w:sz w:val="24"/>
                    </w:rPr>
                    <w:t xml:space="preserve">CO, Royal Gorge Field Office, Bureau of Land Management, PD</w:t>
                  </w:r>
                </w:p>
              </w:tc>
            </w:tr>
            <w:tr w:rsidTr="12269196" w14:paraId="4BFAAACF" wp14:textId="77777777">
              <w:trPr>
                <w:trHeight w:val="576" w:hRule="atLeast"/>
              </w:trPr>
              <w:tc>
                <w:tcPr>
                  <w:tcW w:w="45" w:type="dxa"/>
                  <w:vMerge/>
                  <w:tcMar/>
                </w:tcPr>
                <w:p w14:paraId="17AD93B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2524942C"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332710A8"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4BB0756D"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T. 28  S., R. 55  W., Sixth Principal</w:t>
                              </w:r>
                            </w:p>
                          </w:tc>
                        </w:tr>
                        <w:tr w:rsidTr="12269196" w14:paraId="606973B0"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0AA3B8DA" wp14:textId="77777777">
                              <w:pPr>
                                <w:spacing w:after="0" w:line="240" w:lineRule="auto"/>
                                <w:jc w:val="left"/>
                              </w:pPr>
                              <w:r>
                                <w:rPr>
                                  <w:rFonts w:ascii="Times New Roman" w:hAnsi="Times New Roman" w:eastAsia="Times New Roman"/>
                                  <w:color w:val="000000"/>
                                  <w:sz w:val="24"/>
                                </w:rPr>
                                <w:t xml:space="preserve">Sec. 22 E1/2;</w:t>
                              </w:r>
                              <w:r>
                                <w:rPr>
                                  <w:rFonts w:ascii="Times New Roman" w:hAnsi="Times New Roman" w:eastAsia="Times New Roman"/>
                                  <w:color w:val="000000"/>
                                  <w:sz w:val="24"/>
                                </w:rPr>
                                <w:br/>
                              </w:r>
                              <w:r>
                                <w:rPr>
                                  <w:rFonts w:ascii="Times New Roman" w:hAnsi="Times New Roman" w:eastAsia="Times New Roman"/>
                                  <w:color w:val="000000"/>
                                  <w:sz w:val="24"/>
                                </w:rPr>
                                <w:t xml:space="preserve">Sec. 23 SE1/4SW1/4,S1/2SE1/4;</w:t>
                              </w:r>
                              <w:r>
                                <w:rPr>
                                  <w:rFonts w:ascii="Times New Roman" w:hAnsi="Times New Roman" w:eastAsia="Times New Roman"/>
                                  <w:color w:val="000000"/>
                                  <w:sz w:val="24"/>
                                </w:rPr>
                                <w:br/>
                              </w:r>
                              <w:r>
                                <w:rPr>
                                  <w:rFonts w:ascii="Times New Roman" w:hAnsi="Times New Roman" w:eastAsia="Times New Roman"/>
                                  <w:color w:val="000000"/>
                                  <w:sz w:val="24"/>
                                </w:rPr>
                                <w:t xml:space="preserve">Sec. 24 SW1/4SW1/4;</w:t>
                              </w:r>
                              <w:r>
                                <w:rPr>
                                  <w:rFonts w:ascii="Times New Roman" w:hAnsi="Times New Roman" w:eastAsia="Times New Roman"/>
                                  <w:color w:val="000000"/>
                                  <w:sz w:val="24"/>
                                </w:rPr>
                                <w:br/>
                              </w:r>
                              <w:r>
                                <w:rPr>
                                  <w:rFonts w:ascii="Times New Roman" w:hAnsi="Times New Roman" w:eastAsia="Times New Roman"/>
                                  <w:color w:val="000000"/>
                                  <w:sz w:val="24"/>
                                </w:rPr>
                                <w:t xml:space="preserve">Sec. 25 SE1/4NE1/4,NW1/4NW1/4,NE1/4SW1/4,S1/2S1/2,N1/2SE1/4;</w:t>
                              </w:r>
                              <w:r>
                                <w:rPr>
                                  <w:rFonts w:ascii="Times New Roman" w:hAnsi="Times New Roman" w:eastAsia="Times New Roman"/>
                                  <w:color w:val="000000"/>
                                  <w:sz w:val="24"/>
                                </w:rPr>
                                <w:br/>
                              </w:r>
                              <w:r>
                                <w:rPr>
                                  <w:rFonts w:ascii="Times New Roman" w:hAnsi="Times New Roman" w:eastAsia="Times New Roman"/>
                                  <w:color w:val="000000"/>
                                  <w:sz w:val="24"/>
                                </w:rPr>
                                <w:t xml:space="preserve">Sec. 26 E1/2,NE1/4NW1/4,S1/2NW1/4;</w:t>
                              </w:r>
                              <w:r>
                                <w:rPr>
                                  <w:rFonts w:ascii="Times New Roman" w:hAnsi="Times New Roman" w:eastAsia="Times New Roman"/>
                                  <w:color w:val="000000"/>
                                  <w:sz w:val="24"/>
                                </w:rPr>
                                <w:br/>
                              </w:r>
                              <w:r>
                                <w:rPr>
                                  <w:rFonts w:ascii="Times New Roman" w:hAnsi="Times New Roman" w:eastAsia="Times New Roman"/>
                                  <w:color w:val="000000"/>
                                  <w:sz w:val="24"/>
                                </w:rPr>
                                <w:t xml:space="preserve">Sec. 27 E1/2NE1/4,NE1/4SE1/4;</w:t>
                              </w:r>
                              <w:r>
                                <w:rPr>
                                  <w:rFonts w:ascii="Times New Roman" w:hAnsi="Times New Roman" w:eastAsia="Times New Roman"/>
                                  <w:color w:val="000000"/>
                                  <w:sz w:val="24"/>
                                </w:rPr>
                                <w:br/>
                              </w:r>
                              <w:r>
                                <w:rPr>
                                  <w:rFonts w:ascii="Times New Roman" w:hAnsi="Times New Roman" w:eastAsia="Times New Roman"/>
                                  <w:color w:val="000000"/>
                                  <w:sz w:val="24"/>
                                </w:rPr>
                                <w:t xml:space="preserve">Sec. 34 E1/2SE1/4;</w:t>
                              </w:r>
                              <w:r>
                                <w:rPr>
                                  <w:rFonts w:ascii="Times New Roman" w:hAnsi="Times New Roman" w:eastAsia="Times New Roman"/>
                                  <w:color w:val="000000"/>
                                  <w:sz w:val="24"/>
                                </w:rPr>
                                <w:br/>
                              </w:r>
                              <w:r>
                                <w:rPr>
                                  <w:rFonts w:ascii="Times New Roman" w:hAnsi="Times New Roman" w:eastAsia="Times New Roman"/>
                                  <w:color w:val="000000"/>
                                  <w:sz w:val="24"/>
                                </w:rPr>
                                <w:t xml:space="preserve">Sec. 35 N1/2,N1/2S1/2,S1/2SW1/4,SE1/4SE1/4.</w:t>
                              </w:r>
                            </w:p>
                          </w:tc>
                        </w:tr>
                      </w:tbl>
                      <w:p w14:paraId="0DE4B5B7" wp14:textId="77777777">
                        <w:pPr>
                          <w:spacing w:after="0" w:line="240" w:lineRule="auto"/>
                        </w:pPr>
                      </w:p>
                    </w:tc>
                    <w:tc>
                      <w:tcPr>
                        <w:tcW w:w="1705" w:type="dxa"/>
                        <w:tcMar/>
                      </w:tcPr>
                      <w:p w14:paraId="66204FF1" wp14:textId="77777777">
                        <w:pPr>
                          <w:pStyle w:val="EmptyCellLayoutStyle"/>
                          <w:spacing w:after="0" w:line="240" w:lineRule="auto"/>
                        </w:pPr>
                      </w:p>
                    </w:tc>
                  </w:tr>
                </w:tbl>
                <w:p w14:paraId="2DBF0D7D" wp14:textId="77777777">
                  <w:pPr>
                    <w:spacing w:after="0" w:line="240" w:lineRule="auto"/>
                  </w:pPr>
                </w:p>
              </w:tc>
            </w:tr>
            <w:tr w:rsidTr="12269196" w14:paraId="0DAA8F74" wp14:textId="77777777">
              <w:trPr>
                <w:trHeight w:val="316" w:hRule="atLeast"/>
              </w:trPr>
              <w:tc>
                <w:tcPr>
                  <w:tcW w:w="45" w:type="dxa"/>
                  <w:vMerge/>
                  <w:tcMar/>
                </w:tcPr>
                <w:p w14:paraId="6B62F1B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76AEA91" wp14:textId="77777777">
                  <w:pPr>
                    <w:spacing w:after="0" w:line="240" w:lineRule="auto"/>
                    <w:jc w:val="left"/>
                  </w:pPr>
                  <w:r>
                    <w:rPr>
                      <w:rFonts w:ascii="Times New Roman" w:hAnsi="Times New Roman" w:eastAsia="Times New Roman"/>
                      <w:color w:val="000000"/>
                      <w:sz w:val="24"/>
                    </w:rPr>
                    <w:t xml:space="preserve">Las Animas County</w:t>
                  </w:r>
                </w:p>
              </w:tc>
            </w:tr>
            <w:tr w:rsidTr="12269196" w14:paraId="0E2F6BA0" wp14:textId="77777777">
              <w:trPr>
                <w:trHeight w:val="316" w:hRule="atLeast"/>
              </w:trPr>
              <w:tc>
                <w:tcPr>
                  <w:tcW w:w="45" w:type="dxa"/>
                  <w:vMerge/>
                  <w:tcMar/>
                </w:tcPr>
                <w:p w14:paraId="02F2C34E"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70CC584D" wp14:textId="77777777">
                  <w:pPr>
                    <w:spacing w:after="0" w:line="240" w:lineRule="auto"/>
                    <w:jc w:val="left"/>
                  </w:pPr>
                  <w:r>
                    <w:rPr>
                      <w:rFonts w:ascii="Times New Roman" w:hAnsi="Times New Roman" w:eastAsia="Times New Roman"/>
                      <w:color w:val="000000"/>
                      <w:sz w:val="24"/>
                    </w:rPr>
                    <w:t xml:space="preserve">2080 Acres</w:t>
                  </w:r>
                </w:p>
              </w:tc>
            </w:tr>
            <w:tr w:rsidTr="12269196" w14:paraId="47341CF8" wp14:textId="77777777">
              <w:trPr/>
              <w:tc>
                <w:tcPr>
                  <w:tcW w:w="45" w:type="dxa"/>
                  <w:vMerge/>
                  <w:tcMar/>
                </w:tcPr>
                <w:p w14:paraId="680A4E5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08D5DACD"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079809AE" wp14:textId="77777777">
              <w:trPr>
                <w:trHeight w:val="238" w:hRule="atLeast"/>
              </w:trPr>
              <w:tc>
                <w:tcPr>
                  <w:tcW w:w="45" w:type="dxa"/>
                  <w:vMerge/>
                  <w:tcMar/>
                </w:tcPr>
                <w:p w14:paraId="19219836"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701B0917" wp14:textId="77777777">
                  <w:pPr>
                    <w:spacing w:after="0" w:line="240" w:lineRule="auto"/>
                    <w:jc w:val="left"/>
                  </w:pPr>
                  <w:r>
                    <w:rPr>
                      <w:rFonts w:ascii="Times New Roman" w:hAnsi="Times New Roman" w:eastAsia="Times New Roman"/>
                      <w:color w:val="000000"/>
                      <w:sz w:val="24"/>
                    </w:rPr>
                    <w:t xml:space="preserve">EOI# CO00016719</w:t>
                  </w:r>
                </w:p>
              </w:tc>
            </w:tr>
            <w:tr w:rsidTr="12269196" w14:paraId="296FEF7D" wp14:textId="77777777">
              <w:trPr>
                <w:trHeight w:val="282" w:hRule="atLeast"/>
              </w:trPr>
              <w:tc>
                <w:tcPr>
                  <w:tcW w:w="45" w:type="dxa"/>
                  <w:vMerge/>
                  <w:tcMar/>
                </w:tcPr>
                <w:p w14:paraId="7194DBDC"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769D0D3C" wp14:textId="77777777">
                  <w:pPr>
                    <w:spacing w:after="0" w:line="240" w:lineRule="auto"/>
                  </w:pPr>
                </w:p>
              </w:tc>
            </w:tr>
            <w:tr w:rsidTr="12269196" w14:paraId="0861950C" wp14:textId="77777777">
              <w:trPr>
                <w:trHeight w:val="277" w:hRule="atLeast"/>
              </w:trPr>
              <w:tc>
                <w:tcPr>
                  <w:tcW w:w="45" w:type="dxa"/>
                  <w:vMerge/>
                  <w:tcMar/>
                </w:tcPr>
                <w:p w14:paraId="54CD245A"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43161E32" wp14:textId="77777777">
                  <w:pPr>
                    <w:spacing w:after="0" w:line="240" w:lineRule="auto"/>
                    <w:jc w:val="left"/>
                  </w:pPr>
                  <w:r w:rsidRPr="12269196" w:rsidR="12269196">
                    <w:rPr>
                      <w:rFonts w:ascii="Times New Roman" w:hAnsi="Times New Roman" w:eastAsia="Times New Roman"/>
                      <w:b w:val="1"/>
                      <w:bCs w:val="1"/>
                      <w:color w:val="000000" w:themeColor="accent6" w:themeTint="FF" w:themeShade="FF"/>
                      <w:sz w:val="24"/>
                      <w:szCs w:val="24"/>
                      <w:lang w:val="en-US"/>
                    </w:rPr>
                    <w:t>CO-2026-03-</w:t>
                  </w:r>
                  <w:r w:rsidRPr="12269196" w:rsidR="12269196">
                    <w:rPr>
                      <w:rFonts w:ascii="Times New Roman" w:hAnsi="Times New Roman" w:eastAsia="Times New Roman"/>
                      <w:b w:val="1"/>
                      <w:bCs w:val="1"/>
                      <w:color w:val="000000" w:themeColor="accent6" w:themeTint="FF" w:themeShade="FF"/>
                      <w:sz w:val="24"/>
                      <w:szCs w:val="24"/>
                      <w:lang w:val="en-US"/>
                    </w:rPr>
                    <w:t>0148  Split</w:t>
                  </w:r>
                  <w:r w:rsidRPr="12269196" w:rsidR="12269196">
                    <w:rPr>
                      <w:rFonts w:ascii="Times New Roman" w:hAnsi="Times New Roman" w:eastAsia="Times New Roman"/>
                      <w:b w:val="1"/>
                      <w:bCs w:val="1"/>
                      <w:color w:val="000000" w:themeColor="accent6" w:themeTint="FF" w:themeShade="FF"/>
                      <w:sz w:val="24"/>
                      <w:szCs w:val="24"/>
                      <w:lang w:val="en-US"/>
                    </w:rPr>
                    <w:t xml:space="preserve"> Estate  </w:t>
                  </w:r>
                </w:p>
              </w:tc>
            </w:tr>
            <w:tr w:rsidTr="12269196" w14:paraId="0E43CC9F" wp14:textId="77777777">
              <w:trPr>
                <w:trHeight w:val="277" w:hRule="atLeast"/>
              </w:trPr>
              <w:tc>
                <w:tcPr>
                  <w:tcW w:w="45" w:type="dxa"/>
                  <w:vMerge/>
                  <w:tcMar/>
                </w:tcPr>
                <w:p w14:paraId="1231BE67"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48FCC822" wp14:textId="77777777">
                  <w:pPr>
                    <w:spacing w:after="0" w:line="240" w:lineRule="auto"/>
                    <w:jc w:val="left"/>
                  </w:pPr>
                  <w:r>
                    <w:rPr>
                      <w:rFonts w:ascii="Times New Roman" w:hAnsi="Times New Roman" w:eastAsia="Times New Roman"/>
                      <w:color w:val="000000"/>
                      <w:sz w:val="24"/>
                    </w:rPr>
                    <w:t xml:space="preserve">CO, Royal Gorge Field Office, Bureau of Land Management, PD</w:t>
                  </w:r>
                </w:p>
              </w:tc>
            </w:tr>
            <w:tr w:rsidTr="12269196" w14:paraId="6571805B" wp14:textId="77777777">
              <w:trPr>
                <w:trHeight w:val="576" w:hRule="atLeast"/>
              </w:trPr>
              <w:tc>
                <w:tcPr>
                  <w:tcW w:w="45" w:type="dxa"/>
                  <w:vMerge/>
                  <w:tcMar/>
                </w:tcPr>
                <w:p w14:paraId="36FEB5B0"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274DE868"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6AA4614F"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2C4BDD87"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28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55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73477058"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380E2D13" wp14:textId="77777777">
                              <w:pPr>
                                <w:spacing w:after="0" w:line="240" w:lineRule="auto"/>
                                <w:jc w:val="left"/>
                              </w:pPr>
                              <w:r>
                                <w:rPr>
                                  <w:rFonts w:ascii="Times New Roman" w:hAnsi="Times New Roman" w:eastAsia="Times New Roman"/>
                                  <w:color w:val="000000"/>
                                  <w:sz w:val="24"/>
                                </w:rPr>
                                <w:t xml:space="preserve">Sec. 23 NE1/4NE1/4;</w:t>
                              </w:r>
                              <w:r>
                                <w:rPr>
                                  <w:rFonts w:ascii="Times New Roman" w:hAnsi="Times New Roman" w:eastAsia="Times New Roman"/>
                                  <w:color w:val="000000"/>
                                  <w:sz w:val="24"/>
                                </w:rPr>
                                <w:br/>
                              </w:r>
                              <w:r>
                                <w:rPr>
                                  <w:rFonts w:ascii="Times New Roman" w:hAnsi="Times New Roman" w:eastAsia="Times New Roman"/>
                                  <w:color w:val="000000"/>
                                  <w:sz w:val="24"/>
                                </w:rPr>
                                <w:t xml:space="preserve">Sec. 24 W1/2NW1/4, SE1/4NW1/4, NW1/4SE1/4.</w:t>
                              </w:r>
                            </w:p>
                          </w:tc>
                        </w:tr>
                      </w:tbl>
                      <w:p w14:paraId="30D7AA69" wp14:textId="77777777">
                        <w:pPr>
                          <w:spacing w:after="0" w:line="240" w:lineRule="auto"/>
                        </w:pPr>
                      </w:p>
                    </w:tc>
                    <w:tc>
                      <w:tcPr>
                        <w:tcW w:w="1705" w:type="dxa"/>
                        <w:tcMar/>
                      </w:tcPr>
                      <w:p w14:paraId="7196D064" wp14:textId="77777777">
                        <w:pPr>
                          <w:pStyle w:val="EmptyCellLayoutStyle"/>
                          <w:spacing w:after="0" w:line="240" w:lineRule="auto"/>
                        </w:pPr>
                      </w:p>
                    </w:tc>
                  </w:tr>
                </w:tbl>
                <w:p w14:paraId="34FF1C98" wp14:textId="77777777">
                  <w:pPr>
                    <w:spacing w:after="0" w:line="240" w:lineRule="auto"/>
                  </w:pPr>
                </w:p>
              </w:tc>
            </w:tr>
            <w:tr w:rsidTr="12269196" w14:paraId="6C8C00AF" wp14:textId="77777777">
              <w:trPr>
                <w:trHeight w:val="316" w:hRule="atLeast"/>
              </w:trPr>
              <w:tc>
                <w:tcPr>
                  <w:tcW w:w="45" w:type="dxa"/>
                  <w:vMerge/>
                  <w:tcMar/>
                </w:tcPr>
                <w:p w14:paraId="6D072C0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3040897A" wp14:textId="77777777">
                  <w:pPr>
                    <w:spacing w:after="0" w:line="240" w:lineRule="auto"/>
                    <w:jc w:val="left"/>
                  </w:pPr>
                  <w:r>
                    <w:rPr>
                      <w:rFonts w:ascii="Times New Roman" w:hAnsi="Times New Roman" w:eastAsia="Times New Roman"/>
                      <w:color w:val="000000"/>
                      <w:sz w:val="24"/>
                    </w:rPr>
                    <w:t xml:space="preserve">Las Animas County</w:t>
                  </w:r>
                </w:p>
              </w:tc>
            </w:tr>
            <w:tr w:rsidTr="12269196" w14:paraId="4B4438A0" wp14:textId="77777777">
              <w:trPr>
                <w:trHeight w:val="316" w:hRule="atLeast"/>
              </w:trPr>
              <w:tc>
                <w:tcPr>
                  <w:tcW w:w="45" w:type="dxa"/>
                  <w:vMerge/>
                  <w:tcMar/>
                </w:tcPr>
                <w:p w14:paraId="48A2191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18894054" wp14:textId="77777777">
                  <w:pPr>
                    <w:spacing w:after="0" w:line="240" w:lineRule="auto"/>
                    <w:jc w:val="left"/>
                  </w:pPr>
                  <w:r>
                    <w:rPr>
                      <w:rFonts w:ascii="Times New Roman" w:hAnsi="Times New Roman" w:eastAsia="Times New Roman"/>
                      <w:color w:val="000000"/>
                      <w:sz w:val="24"/>
                    </w:rPr>
                    <w:t xml:space="preserve">200 Acres</w:t>
                  </w:r>
                </w:p>
              </w:tc>
            </w:tr>
            <w:tr w:rsidTr="12269196" w14:paraId="3D39EAAF" wp14:textId="77777777">
              <w:trPr/>
              <w:tc>
                <w:tcPr>
                  <w:tcW w:w="45" w:type="dxa"/>
                  <w:vMerge/>
                  <w:tcMar/>
                </w:tcPr>
                <w:p w14:paraId="6BD18F9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770A2864"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753B2CCB" wp14:textId="77777777">
              <w:trPr>
                <w:trHeight w:val="238" w:hRule="atLeast"/>
              </w:trPr>
              <w:tc>
                <w:tcPr>
                  <w:tcW w:w="45" w:type="dxa"/>
                  <w:vMerge/>
                  <w:tcMar/>
                </w:tcPr>
                <w:p w14:paraId="238601FE"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6A3654EA" wp14:textId="77777777">
                  <w:pPr>
                    <w:spacing w:after="0" w:line="240" w:lineRule="auto"/>
                    <w:jc w:val="left"/>
                  </w:pPr>
                  <w:r>
                    <w:rPr>
                      <w:rFonts w:ascii="Times New Roman" w:hAnsi="Times New Roman" w:eastAsia="Times New Roman"/>
                      <w:color w:val="000000"/>
                      <w:sz w:val="24"/>
                    </w:rPr>
                    <w:t xml:space="preserve">EOI# CO00016719</w:t>
                  </w:r>
                </w:p>
              </w:tc>
            </w:tr>
            <w:tr w:rsidTr="12269196" w14:paraId="0F3CABC7" wp14:textId="77777777">
              <w:trPr>
                <w:trHeight w:val="282" w:hRule="atLeast"/>
              </w:trPr>
              <w:tc>
                <w:tcPr>
                  <w:tcW w:w="45" w:type="dxa"/>
                  <w:vMerge/>
                  <w:tcMar/>
                </w:tcPr>
                <w:p w14:paraId="5B08B5D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16DEB4AB" wp14:textId="77777777">
                  <w:pPr>
                    <w:spacing w:after="0" w:line="240" w:lineRule="auto"/>
                  </w:pPr>
                </w:p>
              </w:tc>
            </w:tr>
            <w:tr w:rsidTr="12269196" w14:paraId="134B3D0B" wp14:textId="77777777">
              <w:trPr>
                <w:trHeight w:val="277" w:hRule="atLeast"/>
              </w:trPr>
              <w:tc>
                <w:tcPr>
                  <w:tcW w:w="45" w:type="dxa"/>
                  <w:vMerge/>
                  <w:tcMar/>
                </w:tcPr>
                <w:p w14:paraId="0AD9C6F4"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5519DD94" wp14:textId="77777777">
                  <w:pPr>
                    <w:spacing w:after="0" w:line="240" w:lineRule="auto"/>
                    <w:jc w:val="left"/>
                  </w:pPr>
                  <w:r w:rsidRPr="12269196" w:rsidR="12269196">
                    <w:rPr>
                      <w:rFonts w:ascii="Times New Roman" w:hAnsi="Times New Roman" w:eastAsia="Times New Roman"/>
                      <w:b w:val="1"/>
                      <w:bCs w:val="1"/>
                      <w:color w:val="000000" w:themeColor="accent6" w:themeTint="FF" w:themeShade="FF"/>
                      <w:sz w:val="24"/>
                      <w:szCs w:val="24"/>
                      <w:lang w:val="en-US"/>
                    </w:rPr>
                    <w:t xml:space="preserve">CO-2026-03-6172  Split Estate  </w:t>
                  </w:r>
                </w:p>
              </w:tc>
            </w:tr>
            <w:tr w:rsidTr="12269196" w14:paraId="604AD3DA" wp14:textId="77777777">
              <w:trPr>
                <w:trHeight w:val="277" w:hRule="atLeast"/>
              </w:trPr>
              <w:tc>
                <w:tcPr>
                  <w:tcW w:w="45" w:type="dxa"/>
                  <w:vMerge/>
                  <w:tcMar/>
                </w:tcPr>
                <w:p w14:paraId="4B1F511A"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61DC885D" wp14:textId="77777777">
                  <w:pPr>
                    <w:spacing w:after="0" w:line="240" w:lineRule="auto"/>
                    <w:jc w:val="left"/>
                  </w:pPr>
                  <w:r>
                    <w:rPr>
                      <w:rFonts w:ascii="Times New Roman" w:hAnsi="Times New Roman" w:eastAsia="Times New Roman"/>
                      <w:color w:val="000000"/>
                      <w:sz w:val="24"/>
                    </w:rPr>
                    <w:t xml:space="preserve">CO, Royal Gorge Field Office, Bureau of Land Management, PD</w:t>
                  </w:r>
                </w:p>
              </w:tc>
            </w:tr>
            <w:tr w:rsidTr="12269196" w14:paraId="060F2B93" wp14:textId="77777777">
              <w:trPr>
                <w:trHeight w:val="576" w:hRule="atLeast"/>
              </w:trPr>
              <w:tc>
                <w:tcPr>
                  <w:tcW w:w="45" w:type="dxa"/>
                  <w:vMerge/>
                  <w:tcMar/>
                </w:tcPr>
                <w:p w14:paraId="65F9C3DC"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3EB4AD31"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3B6495C7"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5A0130F8"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28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55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72BC71C3"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6AD16E93"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lang w:val="en-US"/>
                                </w:rPr>
                                <w:t>Sec. 29 SW1/4SE1/4;</w:t>
                              </w:r>
                              <w:r>
                                <w:br/>
                              </w:r>
                              <w:r w:rsidRPr="12269196" w:rsidR="12269196">
                                <w:rPr>
                                  <w:rFonts w:ascii="Times New Roman" w:hAnsi="Times New Roman" w:eastAsia="Times New Roman"/>
                                  <w:color w:val="000000" w:themeColor="accent6" w:themeTint="FF" w:themeShade="FF"/>
                                  <w:sz w:val="24"/>
                                  <w:szCs w:val="24"/>
                                  <w:lang w:val="en-US"/>
                                </w:rPr>
                                <w:t>Sec. 32 NE1/</w:t>
                              </w:r>
                              <w:r w:rsidRPr="12269196" w:rsidR="12269196">
                                <w:rPr>
                                  <w:rFonts w:ascii="Times New Roman" w:hAnsi="Times New Roman" w:eastAsia="Times New Roman"/>
                                  <w:color w:val="000000" w:themeColor="accent6" w:themeTint="FF" w:themeShade="FF"/>
                                  <w:sz w:val="24"/>
                                  <w:szCs w:val="24"/>
                                  <w:lang w:val="en-US"/>
                                </w:rPr>
                                <w:t>4,E</w:t>
                              </w:r>
                              <w:r w:rsidRPr="12269196" w:rsidR="12269196">
                                <w:rPr>
                                  <w:rFonts w:ascii="Times New Roman" w:hAnsi="Times New Roman" w:eastAsia="Times New Roman"/>
                                  <w:color w:val="000000" w:themeColor="accent6" w:themeTint="FF" w:themeShade="FF"/>
                                  <w:sz w:val="24"/>
                                  <w:szCs w:val="24"/>
                                  <w:lang w:val="en-US"/>
                                </w:rPr>
                                <w:t>1/2SE1/4;</w:t>
                              </w:r>
                              <w:r>
                                <w:br/>
                              </w:r>
                              <w:r w:rsidRPr="12269196" w:rsidR="12269196">
                                <w:rPr>
                                  <w:rFonts w:ascii="Times New Roman" w:hAnsi="Times New Roman" w:eastAsia="Times New Roman"/>
                                  <w:color w:val="000000" w:themeColor="accent6" w:themeTint="FF" w:themeShade="FF"/>
                                  <w:sz w:val="24"/>
                                  <w:szCs w:val="24"/>
                                  <w:lang w:val="en-US"/>
                                </w:rPr>
                                <w:t>Sec. 33 SE1/4NE1/</w:t>
                              </w:r>
                              <w:r w:rsidRPr="12269196" w:rsidR="12269196">
                                <w:rPr>
                                  <w:rFonts w:ascii="Times New Roman" w:hAnsi="Times New Roman" w:eastAsia="Times New Roman"/>
                                  <w:color w:val="000000" w:themeColor="accent6" w:themeTint="FF" w:themeShade="FF"/>
                                  <w:sz w:val="24"/>
                                  <w:szCs w:val="24"/>
                                  <w:lang w:val="en-US"/>
                                </w:rPr>
                                <w:t>4,SW</w:t>
                              </w:r>
                              <w:r w:rsidRPr="12269196" w:rsidR="12269196">
                                <w:rPr>
                                  <w:rFonts w:ascii="Times New Roman" w:hAnsi="Times New Roman" w:eastAsia="Times New Roman"/>
                                  <w:color w:val="000000" w:themeColor="accent6" w:themeTint="FF" w:themeShade="FF"/>
                                  <w:sz w:val="24"/>
                                  <w:szCs w:val="24"/>
                                  <w:lang w:val="en-US"/>
                                </w:rPr>
                                <w:t>1/</w:t>
                              </w:r>
                              <w:r w:rsidRPr="12269196" w:rsidR="12269196">
                                <w:rPr>
                                  <w:rFonts w:ascii="Times New Roman" w:hAnsi="Times New Roman" w:eastAsia="Times New Roman"/>
                                  <w:color w:val="000000" w:themeColor="accent6" w:themeTint="FF" w:themeShade="FF"/>
                                  <w:sz w:val="24"/>
                                  <w:szCs w:val="24"/>
                                  <w:lang w:val="en-US"/>
                                </w:rPr>
                                <w:t>4,S</w:t>
                              </w:r>
                              <w:r w:rsidRPr="12269196" w:rsidR="12269196">
                                <w:rPr>
                                  <w:rFonts w:ascii="Times New Roman" w:hAnsi="Times New Roman" w:eastAsia="Times New Roman"/>
                                  <w:color w:val="000000" w:themeColor="accent6" w:themeTint="FF" w:themeShade="FF"/>
                                  <w:sz w:val="24"/>
                                  <w:szCs w:val="24"/>
                                  <w:lang w:val="en-US"/>
                                </w:rPr>
                                <w:t>1/2SE1/4;</w:t>
                              </w:r>
                              <w:r>
                                <w:br/>
                              </w:r>
                              <w:r w:rsidRPr="12269196" w:rsidR="12269196">
                                <w:rPr>
                                  <w:rFonts w:ascii="Times New Roman" w:hAnsi="Times New Roman" w:eastAsia="Times New Roman"/>
                                  <w:color w:val="000000" w:themeColor="accent6" w:themeTint="FF" w:themeShade="FF"/>
                                  <w:sz w:val="24"/>
                                  <w:szCs w:val="24"/>
                                  <w:lang w:val="en-US"/>
                                </w:rPr>
                                <w:t>Sec. 34 S1/2NW1/</w:t>
                              </w:r>
                              <w:r w:rsidRPr="12269196" w:rsidR="12269196">
                                <w:rPr>
                                  <w:rFonts w:ascii="Times New Roman" w:hAnsi="Times New Roman" w:eastAsia="Times New Roman"/>
                                  <w:color w:val="000000" w:themeColor="accent6" w:themeTint="FF" w:themeShade="FF"/>
                                  <w:sz w:val="24"/>
                                  <w:szCs w:val="24"/>
                                  <w:lang w:val="en-US"/>
                                </w:rPr>
                                <w:t>4,SW</w:t>
                              </w:r>
                              <w:r w:rsidRPr="12269196" w:rsidR="12269196">
                                <w:rPr>
                                  <w:rFonts w:ascii="Times New Roman" w:hAnsi="Times New Roman" w:eastAsia="Times New Roman"/>
                                  <w:color w:val="000000" w:themeColor="accent6" w:themeTint="FF" w:themeShade="FF"/>
                                  <w:sz w:val="24"/>
                                  <w:szCs w:val="24"/>
                                  <w:lang w:val="en-US"/>
                                </w:rPr>
                                <w:t>1/4.</w:t>
                              </w:r>
                            </w:p>
                          </w:tc>
                        </w:tr>
                      </w:tbl>
                      <w:p w14:paraId="5023141B" wp14:textId="77777777">
                        <w:pPr>
                          <w:spacing w:after="0" w:line="240" w:lineRule="auto"/>
                        </w:pPr>
                      </w:p>
                    </w:tc>
                    <w:tc>
                      <w:tcPr>
                        <w:tcW w:w="1705" w:type="dxa"/>
                        <w:tcMar/>
                      </w:tcPr>
                      <w:p w14:paraId="1F3B1409" wp14:textId="77777777">
                        <w:pPr>
                          <w:pStyle w:val="EmptyCellLayoutStyle"/>
                          <w:spacing w:after="0" w:line="240" w:lineRule="auto"/>
                        </w:pPr>
                      </w:p>
                    </w:tc>
                  </w:tr>
                </w:tbl>
                <w:p w14:paraId="562C75D1" wp14:textId="77777777">
                  <w:pPr>
                    <w:spacing w:after="0" w:line="240" w:lineRule="auto"/>
                  </w:pPr>
                </w:p>
              </w:tc>
            </w:tr>
            <w:tr w:rsidTr="12269196" w14:paraId="134B3BE1" wp14:textId="77777777">
              <w:trPr>
                <w:trHeight w:val="316" w:hRule="atLeast"/>
              </w:trPr>
              <w:tc>
                <w:tcPr>
                  <w:tcW w:w="45" w:type="dxa"/>
                  <w:vMerge/>
                  <w:tcMar/>
                </w:tcPr>
                <w:p w14:paraId="664355A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101C2CFE" wp14:textId="77777777">
                  <w:pPr>
                    <w:spacing w:after="0" w:line="240" w:lineRule="auto"/>
                    <w:jc w:val="left"/>
                  </w:pPr>
                  <w:r>
                    <w:rPr>
                      <w:rFonts w:ascii="Times New Roman" w:hAnsi="Times New Roman" w:eastAsia="Times New Roman"/>
                      <w:color w:val="000000"/>
                      <w:sz w:val="24"/>
                    </w:rPr>
                    <w:t xml:space="preserve">Las Animas County</w:t>
                  </w:r>
                </w:p>
              </w:tc>
            </w:tr>
            <w:tr w:rsidTr="12269196" w14:paraId="68062F5C" wp14:textId="77777777">
              <w:trPr>
                <w:trHeight w:val="316" w:hRule="atLeast"/>
              </w:trPr>
              <w:tc>
                <w:tcPr>
                  <w:tcW w:w="45" w:type="dxa"/>
                  <w:vMerge/>
                  <w:tcMar/>
                </w:tcPr>
                <w:p w14:paraId="1A965116"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625D4E3E" wp14:textId="77777777">
                  <w:pPr>
                    <w:spacing w:after="0" w:line="240" w:lineRule="auto"/>
                    <w:jc w:val="left"/>
                  </w:pPr>
                  <w:r>
                    <w:rPr>
                      <w:rFonts w:ascii="Times New Roman" w:hAnsi="Times New Roman" w:eastAsia="Times New Roman"/>
                      <w:color w:val="000000"/>
                      <w:sz w:val="24"/>
                    </w:rPr>
                    <w:t xml:space="preserve">800 Acres</w:t>
                  </w:r>
                </w:p>
              </w:tc>
            </w:tr>
            <w:tr w:rsidTr="12269196" w14:paraId="4E41743E" wp14:textId="77777777">
              <w:trPr/>
              <w:tc>
                <w:tcPr>
                  <w:tcW w:w="45" w:type="dxa"/>
                  <w:vMerge/>
                  <w:tcMar/>
                </w:tcPr>
                <w:p w14:paraId="7DF4E37C"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3E4323FB"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45880126" wp14:textId="77777777">
              <w:trPr>
                <w:trHeight w:val="238" w:hRule="atLeast"/>
              </w:trPr>
              <w:tc>
                <w:tcPr>
                  <w:tcW w:w="45" w:type="dxa"/>
                  <w:vMerge/>
                  <w:tcMar/>
                </w:tcPr>
                <w:p w14:paraId="44FB30F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5663311D" wp14:textId="77777777">
                  <w:pPr>
                    <w:spacing w:after="0" w:line="240" w:lineRule="auto"/>
                    <w:jc w:val="left"/>
                  </w:pPr>
                  <w:r>
                    <w:rPr>
                      <w:rFonts w:ascii="Times New Roman" w:hAnsi="Times New Roman" w:eastAsia="Times New Roman"/>
                      <w:color w:val="000000"/>
                      <w:sz w:val="24"/>
                    </w:rPr>
                    <w:t xml:space="preserve">EOI# CO00016719</w:t>
                  </w:r>
                </w:p>
              </w:tc>
            </w:tr>
            <w:tr w:rsidTr="12269196" w14:paraId="1DA6542E" wp14:textId="77777777">
              <w:trPr>
                <w:trHeight w:val="282" w:hRule="atLeast"/>
              </w:trPr>
              <w:tc>
                <w:tcPr>
                  <w:tcW w:w="45" w:type="dxa"/>
                  <w:vMerge/>
                  <w:tcMar/>
                </w:tcPr>
                <w:p w14:paraId="3041E394"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722B00AE" wp14:textId="77777777">
                  <w:pPr>
                    <w:spacing w:after="0" w:line="240" w:lineRule="auto"/>
                  </w:pPr>
                </w:p>
              </w:tc>
            </w:tr>
            <w:tr w:rsidTr="12269196" w14:paraId="1F45BB1D" wp14:textId="77777777">
              <w:trPr>
                <w:trHeight w:val="277" w:hRule="atLeast"/>
              </w:trPr>
              <w:tc>
                <w:tcPr>
                  <w:tcW w:w="45" w:type="dxa"/>
                  <w:vMerge/>
                  <w:tcMar/>
                </w:tcPr>
                <w:p w14:paraId="42C6D796"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0F999F2B" wp14:textId="77777777">
                  <w:pPr>
                    <w:spacing w:after="0" w:line="240" w:lineRule="auto"/>
                    <w:jc w:val="left"/>
                  </w:pPr>
                  <w:r w:rsidRPr="12269196" w:rsidR="12269196">
                    <w:rPr>
                      <w:rFonts w:ascii="Times New Roman" w:hAnsi="Times New Roman" w:eastAsia="Times New Roman"/>
                      <w:b w:val="1"/>
                      <w:bCs w:val="1"/>
                      <w:color w:val="000000" w:themeColor="accent6" w:themeTint="FF" w:themeShade="FF"/>
                      <w:sz w:val="24"/>
                      <w:szCs w:val="24"/>
                      <w:lang w:val="en-US"/>
                    </w:rPr>
                    <w:t>CO-2026-03-</w:t>
                  </w:r>
                  <w:r w:rsidRPr="12269196" w:rsidR="12269196">
                    <w:rPr>
                      <w:rFonts w:ascii="Times New Roman" w:hAnsi="Times New Roman" w:eastAsia="Times New Roman"/>
                      <w:b w:val="1"/>
                      <w:bCs w:val="1"/>
                      <w:color w:val="000000" w:themeColor="accent6" w:themeTint="FF" w:themeShade="FF"/>
                      <w:sz w:val="24"/>
                      <w:szCs w:val="24"/>
                      <w:lang w:val="en-US"/>
                    </w:rPr>
                    <w:t>6187  Split</w:t>
                  </w:r>
                  <w:r w:rsidRPr="12269196" w:rsidR="12269196">
                    <w:rPr>
                      <w:rFonts w:ascii="Times New Roman" w:hAnsi="Times New Roman" w:eastAsia="Times New Roman"/>
                      <w:b w:val="1"/>
                      <w:bCs w:val="1"/>
                      <w:color w:val="000000" w:themeColor="accent6" w:themeTint="FF" w:themeShade="FF"/>
                      <w:sz w:val="24"/>
                      <w:szCs w:val="24"/>
                      <w:lang w:val="en-US"/>
                    </w:rPr>
                    <w:t xml:space="preserve"> Estate  </w:t>
                  </w:r>
                </w:p>
              </w:tc>
            </w:tr>
            <w:tr w:rsidTr="12269196" w14:paraId="02F80441" wp14:textId="77777777">
              <w:trPr>
                <w:trHeight w:val="277" w:hRule="atLeast"/>
              </w:trPr>
              <w:tc>
                <w:tcPr>
                  <w:tcW w:w="45" w:type="dxa"/>
                  <w:vMerge/>
                  <w:tcMar/>
                </w:tcPr>
                <w:p w14:paraId="6E1831B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2E2D3C70" wp14:textId="77777777">
                  <w:pPr>
                    <w:spacing w:after="0" w:line="240" w:lineRule="auto"/>
                    <w:jc w:val="left"/>
                  </w:pPr>
                  <w:r>
                    <w:rPr>
                      <w:rFonts w:ascii="Times New Roman" w:hAnsi="Times New Roman" w:eastAsia="Times New Roman"/>
                      <w:color w:val="000000"/>
                      <w:sz w:val="24"/>
                    </w:rPr>
                    <w:t xml:space="preserve">CO, Royal Gorge Field Office, Bureau of Land Management, PD</w:t>
                  </w:r>
                </w:p>
              </w:tc>
            </w:tr>
            <w:tr w:rsidTr="12269196" w14:paraId="7D3BCC22" wp14:textId="77777777">
              <w:trPr>
                <w:trHeight w:val="576" w:hRule="atLeast"/>
              </w:trPr>
              <w:tc>
                <w:tcPr>
                  <w:tcW w:w="45" w:type="dxa"/>
                  <w:vMerge/>
                  <w:tcMar/>
                </w:tcPr>
                <w:p w14:paraId="54E11D2A"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1AA12499"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03D83FBD"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7D25BDBD"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29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56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392E734D"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306E142E"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lang w:val="en-US"/>
                                </w:rPr>
                                <w:t>Sec. 19 LOT 1;</w:t>
                              </w:r>
                              <w:r>
                                <w:br/>
                              </w:r>
                              <w:r w:rsidRPr="12269196" w:rsidR="12269196">
                                <w:rPr>
                                  <w:rFonts w:ascii="Times New Roman" w:hAnsi="Times New Roman" w:eastAsia="Times New Roman"/>
                                  <w:color w:val="000000" w:themeColor="accent6" w:themeTint="FF" w:themeShade="FF"/>
                                  <w:sz w:val="24"/>
                                  <w:szCs w:val="24"/>
                                  <w:lang w:val="en-US"/>
                                </w:rPr>
                                <w:t>Sec. 19 NW1/4NE1/</w:t>
                              </w:r>
                              <w:r w:rsidRPr="12269196" w:rsidR="12269196">
                                <w:rPr>
                                  <w:rFonts w:ascii="Times New Roman" w:hAnsi="Times New Roman" w:eastAsia="Times New Roman"/>
                                  <w:color w:val="000000" w:themeColor="accent6" w:themeTint="FF" w:themeShade="FF"/>
                                  <w:sz w:val="24"/>
                                  <w:szCs w:val="24"/>
                                  <w:lang w:val="en-US"/>
                                </w:rPr>
                                <w:t>4,NE</w:t>
                              </w:r>
                              <w:r w:rsidRPr="12269196" w:rsidR="12269196">
                                <w:rPr>
                                  <w:rFonts w:ascii="Times New Roman" w:hAnsi="Times New Roman" w:eastAsia="Times New Roman"/>
                                  <w:color w:val="000000" w:themeColor="accent6" w:themeTint="FF" w:themeShade="FF"/>
                                  <w:sz w:val="24"/>
                                  <w:szCs w:val="24"/>
                                  <w:lang w:val="en-US"/>
                                </w:rPr>
                                <w:t>1/4NW1/4;</w:t>
                              </w:r>
                              <w:r>
                                <w:br/>
                              </w:r>
                              <w:r w:rsidRPr="12269196" w:rsidR="12269196">
                                <w:rPr>
                                  <w:rFonts w:ascii="Times New Roman" w:hAnsi="Times New Roman" w:eastAsia="Times New Roman"/>
                                  <w:color w:val="000000" w:themeColor="accent6" w:themeTint="FF" w:themeShade="FF"/>
                                  <w:sz w:val="24"/>
                                  <w:szCs w:val="24"/>
                                  <w:lang w:val="en-US"/>
                                </w:rPr>
                                <w:t>Sec. 29 ALL;</w:t>
                              </w:r>
                              <w:r>
                                <w:br/>
                              </w:r>
                              <w:r w:rsidRPr="12269196" w:rsidR="12269196">
                                <w:rPr>
                                  <w:rFonts w:ascii="Times New Roman" w:hAnsi="Times New Roman" w:eastAsia="Times New Roman"/>
                                  <w:color w:val="000000" w:themeColor="accent6" w:themeTint="FF" w:themeShade="FF"/>
                                  <w:sz w:val="24"/>
                                  <w:szCs w:val="24"/>
                                  <w:lang w:val="en-US"/>
                                </w:rPr>
                                <w:t>Sec. 30 E1/2E1/</w:t>
                              </w:r>
                              <w:r w:rsidRPr="12269196" w:rsidR="12269196">
                                <w:rPr>
                                  <w:rFonts w:ascii="Times New Roman" w:hAnsi="Times New Roman" w:eastAsia="Times New Roman"/>
                                  <w:color w:val="000000" w:themeColor="accent6" w:themeTint="FF" w:themeShade="FF"/>
                                  <w:sz w:val="24"/>
                                  <w:szCs w:val="24"/>
                                  <w:lang w:val="en-US"/>
                                </w:rPr>
                                <w:t>2,SW</w:t>
                              </w:r>
                              <w:r w:rsidRPr="12269196" w:rsidR="12269196">
                                <w:rPr>
                                  <w:rFonts w:ascii="Times New Roman" w:hAnsi="Times New Roman" w:eastAsia="Times New Roman"/>
                                  <w:color w:val="000000" w:themeColor="accent6" w:themeTint="FF" w:themeShade="FF"/>
                                  <w:sz w:val="24"/>
                                  <w:szCs w:val="24"/>
                                  <w:lang w:val="en-US"/>
                                </w:rPr>
                                <w:t>1/4SE1/4;</w:t>
                              </w:r>
                              <w:r>
                                <w:br/>
                              </w:r>
                              <w:r w:rsidRPr="12269196" w:rsidR="12269196">
                                <w:rPr>
                                  <w:rFonts w:ascii="Times New Roman" w:hAnsi="Times New Roman" w:eastAsia="Times New Roman"/>
                                  <w:color w:val="000000" w:themeColor="accent6" w:themeTint="FF" w:themeShade="FF"/>
                                  <w:sz w:val="24"/>
                                  <w:szCs w:val="24"/>
                                  <w:lang w:val="en-US"/>
                                </w:rPr>
                                <w:t>Sec. 31 LOTS 3,4;</w:t>
                              </w:r>
                              <w:r>
                                <w:br/>
                              </w:r>
                              <w:r w:rsidRPr="12269196" w:rsidR="12269196">
                                <w:rPr>
                                  <w:rFonts w:ascii="Times New Roman" w:hAnsi="Times New Roman" w:eastAsia="Times New Roman"/>
                                  <w:color w:val="000000" w:themeColor="accent6" w:themeTint="FF" w:themeShade="FF"/>
                                  <w:sz w:val="24"/>
                                  <w:szCs w:val="24"/>
                                  <w:lang w:val="en-US"/>
                                </w:rPr>
                                <w:t>Sec. 31 S1/2NE1/</w:t>
                              </w:r>
                              <w:r w:rsidRPr="12269196" w:rsidR="12269196">
                                <w:rPr>
                                  <w:rFonts w:ascii="Times New Roman" w:hAnsi="Times New Roman" w:eastAsia="Times New Roman"/>
                                  <w:color w:val="000000" w:themeColor="accent6" w:themeTint="FF" w:themeShade="FF"/>
                                  <w:sz w:val="24"/>
                                  <w:szCs w:val="24"/>
                                  <w:lang w:val="en-US"/>
                                </w:rPr>
                                <w:t>4,E</w:t>
                              </w:r>
                              <w:r w:rsidRPr="12269196" w:rsidR="12269196">
                                <w:rPr>
                                  <w:rFonts w:ascii="Times New Roman" w:hAnsi="Times New Roman" w:eastAsia="Times New Roman"/>
                                  <w:color w:val="000000" w:themeColor="accent6" w:themeTint="FF" w:themeShade="FF"/>
                                  <w:sz w:val="24"/>
                                  <w:szCs w:val="24"/>
                                  <w:lang w:val="en-US"/>
                                </w:rPr>
                                <w:t>1/2SW1/</w:t>
                              </w:r>
                              <w:r w:rsidRPr="12269196" w:rsidR="12269196">
                                <w:rPr>
                                  <w:rFonts w:ascii="Times New Roman" w:hAnsi="Times New Roman" w:eastAsia="Times New Roman"/>
                                  <w:color w:val="000000" w:themeColor="accent6" w:themeTint="FF" w:themeShade="FF"/>
                                  <w:sz w:val="24"/>
                                  <w:szCs w:val="24"/>
                                  <w:lang w:val="en-US"/>
                                </w:rPr>
                                <w:t>4,SE</w:t>
                              </w:r>
                              <w:r w:rsidRPr="12269196" w:rsidR="12269196">
                                <w:rPr>
                                  <w:rFonts w:ascii="Times New Roman" w:hAnsi="Times New Roman" w:eastAsia="Times New Roman"/>
                                  <w:color w:val="000000" w:themeColor="accent6" w:themeTint="FF" w:themeShade="FF"/>
                                  <w:sz w:val="24"/>
                                  <w:szCs w:val="24"/>
                                  <w:lang w:val="en-US"/>
                                </w:rPr>
                                <w:t>1/4;</w:t>
                              </w:r>
                              <w:r>
                                <w:br/>
                              </w:r>
                              <w:r w:rsidRPr="12269196" w:rsidR="12269196">
                                <w:rPr>
                                  <w:rFonts w:ascii="Times New Roman" w:hAnsi="Times New Roman" w:eastAsia="Times New Roman"/>
                                  <w:color w:val="000000" w:themeColor="accent6" w:themeTint="FF" w:themeShade="FF"/>
                                  <w:sz w:val="24"/>
                                  <w:szCs w:val="24"/>
                                  <w:lang w:val="en-US"/>
                                </w:rPr>
                                <w:t>Sec. 32 ALL.</w:t>
                              </w:r>
                            </w:p>
                          </w:tc>
                        </w:tr>
                      </w:tbl>
                      <w:p w14:paraId="31126E5D" wp14:textId="77777777">
                        <w:pPr>
                          <w:spacing w:after="0" w:line="240" w:lineRule="auto"/>
                        </w:pPr>
                      </w:p>
                    </w:tc>
                    <w:tc>
                      <w:tcPr>
                        <w:tcW w:w="1705" w:type="dxa"/>
                        <w:tcMar/>
                      </w:tcPr>
                      <w:p w14:paraId="2DE403A5" wp14:textId="77777777">
                        <w:pPr>
                          <w:pStyle w:val="EmptyCellLayoutStyle"/>
                          <w:spacing w:after="0" w:line="240" w:lineRule="auto"/>
                        </w:pPr>
                      </w:p>
                    </w:tc>
                  </w:tr>
                </w:tbl>
                <w:p w14:paraId="62431CDC" wp14:textId="77777777">
                  <w:pPr>
                    <w:spacing w:after="0" w:line="240" w:lineRule="auto"/>
                  </w:pPr>
                </w:p>
              </w:tc>
            </w:tr>
            <w:tr w:rsidTr="12269196" w14:paraId="264DC52E" wp14:textId="77777777">
              <w:trPr>
                <w:trHeight w:val="316" w:hRule="atLeast"/>
              </w:trPr>
              <w:tc>
                <w:tcPr>
                  <w:tcW w:w="45" w:type="dxa"/>
                  <w:vMerge/>
                  <w:tcMar/>
                </w:tcPr>
                <w:p w14:paraId="49E398E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5554AAB8" wp14:textId="77777777">
                  <w:pPr>
                    <w:spacing w:after="0" w:line="240" w:lineRule="auto"/>
                    <w:jc w:val="left"/>
                  </w:pPr>
                  <w:r>
                    <w:rPr>
                      <w:rFonts w:ascii="Times New Roman" w:hAnsi="Times New Roman" w:eastAsia="Times New Roman"/>
                      <w:color w:val="000000"/>
                      <w:sz w:val="24"/>
                    </w:rPr>
                    <w:t xml:space="preserve">Las Animas County</w:t>
                  </w:r>
                </w:p>
              </w:tc>
            </w:tr>
            <w:tr w:rsidTr="12269196" w14:paraId="1D97735D" wp14:textId="77777777">
              <w:trPr>
                <w:trHeight w:val="316" w:hRule="atLeast"/>
              </w:trPr>
              <w:tc>
                <w:tcPr>
                  <w:tcW w:w="45" w:type="dxa"/>
                  <w:vMerge/>
                  <w:tcMar/>
                </w:tcPr>
                <w:p w14:paraId="16287F2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F017643" wp14:textId="77777777">
                  <w:pPr>
                    <w:spacing w:after="0" w:line="240" w:lineRule="auto"/>
                    <w:jc w:val="left"/>
                  </w:pPr>
                  <w:r>
                    <w:rPr>
                      <w:rFonts w:ascii="Times New Roman" w:hAnsi="Times New Roman" w:eastAsia="Times New Roman"/>
                      <w:color w:val="000000"/>
                      <w:sz w:val="24"/>
                    </w:rPr>
                    <w:t xml:space="preserve">1974.83 Acres</w:t>
                  </w:r>
                </w:p>
              </w:tc>
            </w:tr>
            <w:tr w:rsidTr="12269196" w14:paraId="355443B0" wp14:textId="77777777">
              <w:trPr/>
              <w:tc>
                <w:tcPr>
                  <w:tcW w:w="45" w:type="dxa"/>
                  <w:vMerge/>
                  <w:tcMar/>
                </w:tcPr>
                <w:p w14:paraId="5BE93A6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36C2FDF5"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4924CB00" wp14:textId="77777777">
              <w:trPr>
                <w:trHeight w:val="238" w:hRule="atLeast"/>
              </w:trPr>
              <w:tc>
                <w:tcPr>
                  <w:tcW w:w="45" w:type="dxa"/>
                  <w:vMerge/>
                  <w:tcMar/>
                </w:tcPr>
                <w:p w14:paraId="384BA73E"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5BCAAF26" wp14:textId="77777777">
                  <w:pPr>
                    <w:spacing w:after="0" w:line="240" w:lineRule="auto"/>
                    <w:jc w:val="left"/>
                  </w:pPr>
                  <w:r>
                    <w:rPr>
                      <w:rFonts w:ascii="Times New Roman" w:hAnsi="Times New Roman" w:eastAsia="Times New Roman"/>
                      <w:color w:val="000000"/>
                      <w:sz w:val="24"/>
                    </w:rPr>
                    <w:t xml:space="preserve">EOI# CO00016741</w:t>
                  </w:r>
                </w:p>
              </w:tc>
            </w:tr>
            <w:tr w:rsidTr="12269196" w14:paraId="34B3F2EB" wp14:textId="77777777">
              <w:trPr>
                <w:trHeight w:val="282" w:hRule="atLeast"/>
              </w:trPr>
              <w:tc>
                <w:tcPr>
                  <w:tcW w:w="45" w:type="dxa"/>
                  <w:vMerge/>
                  <w:tcMar/>
                </w:tcPr>
                <w:p w14:paraId="7D34F5C7"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0B4020A7" wp14:textId="77777777">
                  <w:pPr>
                    <w:spacing w:after="0" w:line="240" w:lineRule="auto"/>
                  </w:pPr>
                </w:p>
              </w:tc>
            </w:tr>
            <w:tr w:rsidTr="12269196" w14:paraId="61941056" wp14:textId="77777777">
              <w:trPr>
                <w:trHeight w:val="277" w:hRule="atLeast"/>
              </w:trPr>
              <w:tc>
                <w:tcPr>
                  <w:tcW w:w="45" w:type="dxa"/>
                  <w:vMerge/>
                  <w:tcMar/>
                </w:tcPr>
                <w:p w14:paraId="1D7B270A"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4F68D21E" wp14:textId="77777777">
                  <w:pPr>
                    <w:spacing w:after="0" w:line="240" w:lineRule="auto"/>
                    <w:jc w:val="left"/>
                  </w:pPr>
                  <w:r w:rsidRPr="12269196" w:rsidR="12269196">
                    <w:rPr>
                      <w:rFonts w:ascii="Times New Roman" w:hAnsi="Times New Roman" w:eastAsia="Times New Roman"/>
                      <w:b w:val="1"/>
                      <w:bCs w:val="1"/>
                      <w:color w:val="000000" w:themeColor="accent6" w:themeTint="FF" w:themeShade="FF"/>
                      <w:sz w:val="24"/>
                      <w:szCs w:val="24"/>
                      <w:lang w:val="en-US"/>
                    </w:rPr>
                    <w:t>CO-2026-03-</w:t>
                  </w:r>
                  <w:r w:rsidRPr="12269196" w:rsidR="12269196">
                    <w:rPr>
                      <w:rFonts w:ascii="Times New Roman" w:hAnsi="Times New Roman" w:eastAsia="Times New Roman"/>
                      <w:b w:val="1"/>
                      <w:bCs w:val="1"/>
                      <w:color w:val="000000" w:themeColor="accent6" w:themeTint="FF" w:themeShade="FF"/>
                      <w:sz w:val="24"/>
                      <w:szCs w:val="24"/>
                      <w:lang w:val="en-US"/>
                    </w:rPr>
                    <w:t>6189  Split</w:t>
                  </w:r>
                  <w:r w:rsidRPr="12269196" w:rsidR="12269196">
                    <w:rPr>
                      <w:rFonts w:ascii="Times New Roman" w:hAnsi="Times New Roman" w:eastAsia="Times New Roman"/>
                      <w:b w:val="1"/>
                      <w:bCs w:val="1"/>
                      <w:color w:val="000000" w:themeColor="accent6" w:themeTint="FF" w:themeShade="FF"/>
                      <w:sz w:val="24"/>
                      <w:szCs w:val="24"/>
                      <w:lang w:val="en-US"/>
                    </w:rPr>
                    <w:t xml:space="preserve"> Estate  </w:t>
                  </w:r>
                </w:p>
              </w:tc>
            </w:tr>
            <w:tr w:rsidTr="12269196" w14:paraId="1DB69A4D" wp14:textId="77777777">
              <w:trPr>
                <w:trHeight w:val="277" w:hRule="atLeast"/>
              </w:trPr>
              <w:tc>
                <w:tcPr>
                  <w:tcW w:w="45" w:type="dxa"/>
                  <w:vMerge/>
                  <w:tcMar/>
                </w:tcPr>
                <w:p w14:paraId="4F904CB7"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066383B7" wp14:textId="77777777">
                  <w:pPr>
                    <w:spacing w:after="0" w:line="240" w:lineRule="auto"/>
                    <w:jc w:val="left"/>
                  </w:pPr>
                  <w:r>
                    <w:rPr>
                      <w:rFonts w:ascii="Times New Roman" w:hAnsi="Times New Roman" w:eastAsia="Times New Roman"/>
                      <w:color w:val="000000"/>
                      <w:sz w:val="24"/>
                    </w:rPr>
                    <w:t xml:space="preserve">CO, Royal Gorge Field Office, Bureau of Land Management, PD</w:t>
                  </w:r>
                </w:p>
              </w:tc>
            </w:tr>
            <w:tr w:rsidTr="12269196" w14:paraId="2134A7F6" wp14:textId="77777777">
              <w:trPr>
                <w:trHeight w:val="576" w:hRule="atLeast"/>
              </w:trPr>
              <w:tc>
                <w:tcPr>
                  <w:tcW w:w="45" w:type="dxa"/>
                  <w:vMerge/>
                  <w:tcMar/>
                </w:tcPr>
                <w:p w14:paraId="06971CD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4C3162B4"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673B6302"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75EC224D"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29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56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50364E6B"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46AA896C"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lang w:val="en-US"/>
                                </w:rPr>
                                <w:t>Sec. 20 N1/2NE1/</w:t>
                              </w:r>
                              <w:r w:rsidRPr="12269196" w:rsidR="12269196">
                                <w:rPr>
                                  <w:rFonts w:ascii="Times New Roman" w:hAnsi="Times New Roman" w:eastAsia="Times New Roman"/>
                                  <w:color w:val="000000" w:themeColor="accent6" w:themeTint="FF" w:themeShade="FF"/>
                                  <w:sz w:val="24"/>
                                  <w:szCs w:val="24"/>
                                  <w:lang w:val="en-US"/>
                                </w:rPr>
                                <w:t>4,NE</w:t>
                              </w:r>
                              <w:r w:rsidRPr="12269196" w:rsidR="12269196">
                                <w:rPr>
                                  <w:rFonts w:ascii="Times New Roman" w:hAnsi="Times New Roman" w:eastAsia="Times New Roman"/>
                                  <w:color w:val="000000" w:themeColor="accent6" w:themeTint="FF" w:themeShade="FF"/>
                                  <w:sz w:val="24"/>
                                  <w:szCs w:val="24"/>
                                  <w:lang w:val="en-US"/>
                                </w:rPr>
                                <w:t>1/4NW1/</w:t>
                              </w:r>
                              <w:r w:rsidRPr="12269196" w:rsidR="12269196">
                                <w:rPr>
                                  <w:rFonts w:ascii="Times New Roman" w:hAnsi="Times New Roman" w:eastAsia="Times New Roman"/>
                                  <w:color w:val="000000" w:themeColor="accent6" w:themeTint="FF" w:themeShade="FF"/>
                                  <w:sz w:val="24"/>
                                  <w:szCs w:val="24"/>
                                  <w:lang w:val="en-US"/>
                                </w:rPr>
                                <w:t>4,S</w:t>
                              </w:r>
                              <w:r w:rsidRPr="12269196" w:rsidR="12269196">
                                <w:rPr>
                                  <w:rFonts w:ascii="Times New Roman" w:hAnsi="Times New Roman" w:eastAsia="Times New Roman"/>
                                  <w:color w:val="000000" w:themeColor="accent6" w:themeTint="FF" w:themeShade="FF"/>
                                  <w:sz w:val="24"/>
                                  <w:szCs w:val="24"/>
                                  <w:lang w:val="en-US"/>
                                </w:rPr>
                                <w:t>1/2NW1/</w:t>
                              </w:r>
                              <w:r w:rsidRPr="12269196" w:rsidR="12269196">
                                <w:rPr>
                                  <w:rFonts w:ascii="Times New Roman" w:hAnsi="Times New Roman" w:eastAsia="Times New Roman"/>
                                  <w:color w:val="000000" w:themeColor="accent6" w:themeTint="FF" w:themeShade="FF"/>
                                  <w:sz w:val="24"/>
                                  <w:szCs w:val="24"/>
                                  <w:lang w:val="en-US"/>
                                </w:rPr>
                                <w:t>4,N</w:t>
                              </w:r>
                              <w:r w:rsidRPr="12269196" w:rsidR="12269196">
                                <w:rPr>
                                  <w:rFonts w:ascii="Times New Roman" w:hAnsi="Times New Roman" w:eastAsia="Times New Roman"/>
                                  <w:color w:val="000000" w:themeColor="accent6" w:themeTint="FF" w:themeShade="FF"/>
                                  <w:sz w:val="24"/>
                                  <w:szCs w:val="24"/>
                                  <w:lang w:val="en-US"/>
                                </w:rPr>
                                <w:t>1/2SW1/</w:t>
                              </w:r>
                              <w:r w:rsidRPr="12269196" w:rsidR="12269196">
                                <w:rPr>
                                  <w:rFonts w:ascii="Times New Roman" w:hAnsi="Times New Roman" w:eastAsia="Times New Roman"/>
                                  <w:color w:val="000000" w:themeColor="accent6" w:themeTint="FF" w:themeShade="FF"/>
                                  <w:sz w:val="24"/>
                                  <w:szCs w:val="24"/>
                                  <w:lang w:val="en-US"/>
                                </w:rPr>
                                <w:t>4,SE</w:t>
                              </w:r>
                              <w:r w:rsidRPr="12269196" w:rsidR="12269196">
                                <w:rPr>
                                  <w:rFonts w:ascii="Times New Roman" w:hAnsi="Times New Roman" w:eastAsia="Times New Roman"/>
                                  <w:color w:val="000000" w:themeColor="accent6" w:themeTint="FF" w:themeShade="FF"/>
                                  <w:sz w:val="24"/>
                                  <w:szCs w:val="24"/>
                                  <w:lang w:val="en-US"/>
                                </w:rPr>
                                <w:t>1/4SW1/</w:t>
                              </w:r>
                              <w:r w:rsidRPr="12269196" w:rsidR="12269196">
                                <w:rPr>
                                  <w:rFonts w:ascii="Times New Roman" w:hAnsi="Times New Roman" w:eastAsia="Times New Roman"/>
                                  <w:color w:val="000000" w:themeColor="accent6" w:themeTint="FF" w:themeShade="FF"/>
                                  <w:sz w:val="24"/>
                                  <w:szCs w:val="24"/>
                                  <w:lang w:val="en-US"/>
                                </w:rPr>
                                <w:t>4,SE</w:t>
                              </w:r>
                              <w:r w:rsidRPr="12269196" w:rsidR="12269196">
                                <w:rPr>
                                  <w:rFonts w:ascii="Times New Roman" w:hAnsi="Times New Roman" w:eastAsia="Times New Roman"/>
                                  <w:color w:val="000000" w:themeColor="accent6" w:themeTint="FF" w:themeShade="FF"/>
                                  <w:sz w:val="24"/>
                                  <w:szCs w:val="24"/>
                                  <w:lang w:val="en-US"/>
                                </w:rPr>
                                <w:t>1/4;</w:t>
                              </w:r>
                              <w:r>
                                <w:br/>
                              </w:r>
                              <w:r w:rsidRPr="12269196" w:rsidR="12269196">
                                <w:rPr>
                                  <w:rFonts w:ascii="Times New Roman" w:hAnsi="Times New Roman" w:eastAsia="Times New Roman"/>
                                  <w:color w:val="000000" w:themeColor="accent6" w:themeTint="FF" w:themeShade="FF"/>
                                  <w:sz w:val="24"/>
                                  <w:szCs w:val="24"/>
                                  <w:lang w:val="en-US"/>
                                </w:rPr>
                                <w:t>Sec. 21 E1/</w:t>
                              </w:r>
                              <w:r w:rsidRPr="12269196" w:rsidR="12269196">
                                <w:rPr>
                                  <w:rFonts w:ascii="Times New Roman" w:hAnsi="Times New Roman" w:eastAsia="Times New Roman"/>
                                  <w:color w:val="000000" w:themeColor="accent6" w:themeTint="FF" w:themeShade="FF"/>
                                  <w:sz w:val="24"/>
                                  <w:szCs w:val="24"/>
                                  <w:lang w:val="en-US"/>
                                </w:rPr>
                                <w:t>2,SW</w:t>
                              </w:r>
                              <w:r w:rsidRPr="12269196" w:rsidR="12269196">
                                <w:rPr>
                                  <w:rFonts w:ascii="Times New Roman" w:hAnsi="Times New Roman" w:eastAsia="Times New Roman"/>
                                  <w:color w:val="000000" w:themeColor="accent6" w:themeTint="FF" w:themeShade="FF"/>
                                  <w:sz w:val="24"/>
                                  <w:szCs w:val="24"/>
                                  <w:lang w:val="en-US"/>
                                </w:rPr>
                                <w:t>1/4;</w:t>
                              </w:r>
                              <w:r>
                                <w:br/>
                              </w:r>
                              <w:r w:rsidRPr="12269196" w:rsidR="12269196">
                                <w:rPr>
                                  <w:rFonts w:ascii="Times New Roman" w:hAnsi="Times New Roman" w:eastAsia="Times New Roman"/>
                                  <w:color w:val="000000" w:themeColor="accent6" w:themeTint="FF" w:themeShade="FF"/>
                                  <w:sz w:val="24"/>
                                  <w:szCs w:val="24"/>
                                  <w:lang w:val="en-US"/>
                                </w:rPr>
                                <w:t>Sec. 22 S1/2NW1/</w:t>
                              </w:r>
                              <w:r w:rsidRPr="12269196" w:rsidR="12269196">
                                <w:rPr>
                                  <w:rFonts w:ascii="Times New Roman" w:hAnsi="Times New Roman" w:eastAsia="Times New Roman"/>
                                  <w:color w:val="000000" w:themeColor="accent6" w:themeTint="FF" w:themeShade="FF"/>
                                  <w:sz w:val="24"/>
                                  <w:szCs w:val="24"/>
                                  <w:lang w:val="en-US"/>
                                </w:rPr>
                                <w:t>4,W</w:t>
                              </w:r>
                              <w:r w:rsidRPr="12269196" w:rsidR="12269196">
                                <w:rPr>
                                  <w:rFonts w:ascii="Times New Roman" w:hAnsi="Times New Roman" w:eastAsia="Times New Roman"/>
                                  <w:color w:val="000000" w:themeColor="accent6" w:themeTint="FF" w:themeShade="FF"/>
                                  <w:sz w:val="24"/>
                                  <w:szCs w:val="24"/>
                                  <w:lang w:val="en-US"/>
                                </w:rPr>
                                <w:t>1/2SE1/4;</w:t>
                              </w:r>
                              <w:r>
                                <w:br/>
                              </w:r>
                              <w:r w:rsidRPr="12269196" w:rsidR="12269196">
                                <w:rPr>
                                  <w:rFonts w:ascii="Times New Roman" w:hAnsi="Times New Roman" w:eastAsia="Times New Roman"/>
                                  <w:color w:val="000000" w:themeColor="accent6" w:themeTint="FF" w:themeShade="FF"/>
                                  <w:sz w:val="24"/>
                                  <w:szCs w:val="24"/>
                                  <w:lang w:val="en-US"/>
                                </w:rPr>
                                <w:t>Sec. 23 NE1/4.</w:t>
                              </w:r>
                            </w:p>
                          </w:tc>
                        </w:tr>
                      </w:tbl>
                      <w:p w14:paraId="2A1F701D" wp14:textId="77777777">
                        <w:pPr>
                          <w:spacing w:after="0" w:line="240" w:lineRule="auto"/>
                        </w:pPr>
                      </w:p>
                    </w:tc>
                    <w:tc>
                      <w:tcPr>
                        <w:tcW w:w="1705" w:type="dxa"/>
                        <w:tcMar/>
                      </w:tcPr>
                      <w:p w14:paraId="03EFCA41" wp14:textId="77777777">
                        <w:pPr>
                          <w:pStyle w:val="EmptyCellLayoutStyle"/>
                          <w:spacing w:after="0" w:line="240" w:lineRule="auto"/>
                        </w:pPr>
                      </w:p>
                    </w:tc>
                  </w:tr>
                </w:tbl>
                <w:p w14:paraId="5F96A722" wp14:textId="77777777">
                  <w:pPr>
                    <w:spacing w:after="0" w:line="240" w:lineRule="auto"/>
                  </w:pPr>
                </w:p>
              </w:tc>
            </w:tr>
            <w:tr w:rsidTr="12269196" w14:paraId="722B3D99" wp14:textId="77777777">
              <w:trPr>
                <w:trHeight w:val="316" w:hRule="atLeast"/>
              </w:trPr>
              <w:tc>
                <w:tcPr>
                  <w:tcW w:w="45" w:type="dxa"/>
                  <w:vMerge/>
                  <w:tcMar/>
                </w:tcPr>
                <w:p w14:paraId="5B95CD1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52F50C89" wp14:textId="77777777">
                  <w:pPr>
                    <w:spacing w:after="0" w:line="240" w:lineRule="auto"/>
                    <w:jc w:val="left"/>
                  </w:pPr>
                  <w:r>
                    <w:rPr>
                      <w:rFonts w:ascii="Times New Roman" w:hAnsi="Times New Roman" w:eastAsia="Times New Roman"/>
                      <w:color w:val="000000"/>
                      <w:sz w:val="24"/>
                    </w:rPr>
                    <w:t xml:space="preserve">Las Animas County</w:t>
                  </w:r>
                </w:p>
              </w:tc>
            </w:tr>
            <w:tr w:rsidTr="12269196" w14:paraId="4538F20A" wp14:textId="77777777">
              <w:trPr>
                <w:trHeight w:val="316" w:hRule="atLeast"/>
              </w:trPr>
              <w:tc>
                <w:tcPr>
                  <w:tcW w:w="45" w:type="dxa"/>
                  <w:vMerge/>
                  <w:tcMar/>
                </w:tcPr>
                <w:p w14:paraId="5220BBB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6A754B19" wp14:textId="77777777">
                  <w:pPr>
                    <w:spacing w:after="0" w:line="240" w:lineRule="auto"/>
                    <w:jc w:val="left"/>
                  </w:pPr>
                  <w:r>
                    <w:rPr>
                      <w:rFonts w:ascii="Times New Roman" w:hAnsi="Times New Roman" w:eastAsia="Times New Roman"/>
                      <w:color w:val="000000"/>
                      <w:sz w:val="24"/>
                    </w:rPr>
                    <w:t xml:space="preserve">1280 Acres</w:t>
                  </w:r>
                </w:p>
              </w:tc>
            </w:tr>
            <w:tr w:rsidTr="12269196" w14:paraId="36C069FE" wp14:textId="77777777">
              <w:trPr/>
              <w:tc>
                <w:tcPr>
                  <w:tcW w:w="45" w:type="dxa"/>
                  <w:vMerge/>
                  <w:tcMar/>
                </w:tcPr>
                <w:p w14:paraId="13CB595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8A36698"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5E1D534F" wp14:textId="77777777">
              <w:trPr>
                <w:trHeight w:val="238" w:hRule="atLeast"/>
              </w:trPr>
              <w:tc>
                <w:tcPr>
                  <w:tcW w:w="45" w:type="dxa"/>
                  <w:vMerge/>
                  <w:tcMar/>
                </w:tcPr>
                <w:p w14:paraId="6D9C8D3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6F0D3A85" wp14:textId="77777777">
                  <w:pPr>
                    <w:spacing w:after="0" w:line="240" w:lineRule="auto"/>
                    <w:jc w:val="left"/>
                  </w:pPr>
                  <w:r>
                    <w:rPr>
                      <w:rFonts w:ascii="Times New Roman" w:hAnsi="Times New Roman" w:eastAsia="Times New Roman"/>
                      <w:color w:val="000000"/>
                      <w:sz w:val="24"/>
                    </w:rPr>
                    <w:t xml:space="preserve">EOI# CO00016741</w:t>
                  </w:r>
                </w:p>
              </w:tc>
            </w:tr>
            <w:tr w:rsidTr="12269196" w14:paraId="675E05EE" wp14:textId="77777777">
              <w:trPr>
                <w:trHeight w:val="282" w:hRule="atLeast"/>
              </w:trPr>
              <w:tc>
                <w:tcPr>
                  <w:tcW w:w="45" w:type="dxa"/>
                  <w:vMerge/>
                  <w:tcMar/>
                </w:tcPr>
                <w:p w14:paraId="2FC17F8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0A4F7224" wp14:textId="77777777">
                  <w:pPr>
                    <w:spacing w:after="0" w:line="240" w:lineRule="auto"/>
                  </w:pPr>
                </w:p>
              </w:tc>
            </w:tr>
            <w:tr w:rsidTr="12269196" w14:paraId="7101056F" wp14:textId="77777777">
              <w:trPr>
                <w:trHeight w:val="277" w:hRule="atLeast"/>
              </w:trPr>
              <w:tc>
                <w:tcPr>
                  <w:tcW w:w="45" w:type="dxa"/>
                  <w:vMerge/>
                  <w:tcMar/>
                </w:tcPr>
                <w:p w14:paraId="5AE48A4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14DA15AB" wp14:textId="77777777">
                  <w:pPr>
                    <w:spacing w:after="0" w:line="240" w:lineRule="auto"/>
                    <w:jc w:val="left"/>
                  </w:pPr>
                  <w:r w:rsidRPr="12269196" w:rsidR="12269196">
                    <w:rPr>
                      <w:rFonts w:ascii="Times New Roman" w:hAnsi="Times New Roman" w:eastAsia="Times New Roman"/>
                      <w:b w:val="1"/>
                      <w:bCs w:val="1"/>
                      <w:color w:val="000000" w:themeColor="accent6" w:themeTint="FF" w:themeShade="FF"/>
                      <w:sz w:val="24"/>
                      <w:szCs w:val="24"/>
                      <w:lang w:val="en-US"/>
                    </w:rPr>
                    <w:t>CO-2026-03-</w:t>
                  </w:r>
                  <w:r w:rsidRPr="12269196" w:rsidR="12269196">
                    <w:rPr>
                      <w:rFonts w:ascii="Times New Roman" w:hAnsi="Times New Roman" w:eastAsia="Times New Roman"/>
                      <w:b w:val="1"/>
                      <w:bCs w:val="1"/>
                      <w:color w:val="000000" w:themeColor="accent6" w:themeTint="FF" w:themeShade="FF"/>
                      <w:sz w:val="24"/>
                      <w:szCs w:val="24"/>
                      <w:lang w:val="en-US"/>
                    </w:rPr>
                    <w:t>6188  Split</w:t>
                  </w:r>
                  <w:r w:rsidRPr="12269196" w:rsidR="12269196">
                    <w:rPr>
                      <w:rFonts w:ascii="Times New Roman" w:hAnsi="Times New Roman" w:eastAsia="Times New Roman"/>
                      <w:b w:val="1"/>
                      <w:bCs w:val="1"/>
                      <w:color w:val="000000" w:themeColor="accent6" w:themeTint="FF" w:themeShade="FF"/>
                      <w:sz w:val="24"/>
                      <w:szCs w:val="24"/>
                      <w:lang w:val="en-US"/>
                    </w:rPr>
                    <w:t xml:space="preserve"> Estate  </w:t>
                  </w:r>
                </w:p>
              </w:tc>
            </w:tr>
            <w:tr w:rsidTr="12269196" w14:paraId="4EE57FF8" wp14:textId="77777777">
              <w:trPr>
                <w:trHeight w:val="277" w:hRule="atLeast"/>
              </w:trPr>
              <w:tc>
                <w:tcPr>
                  <w:tcW w:w="45" w:type="dxa"/>
                  <w:vMerge/>
                  <w:tcMar/>
                </w:tcPr>
                <w:p w14:paraId="50F40DE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6E42541D" wp14:textId="77777777">
                  <w:pPr>
                    <w:spacing w:after="0" w:line="240" w:lineRule="auto"/>
                    <w:jc w:val="left"/>
                  </w:pPr>
                  <w:r>
                    <w:rPr>
                      <w:rFonts w:ascii="Times New Roman" w:hAnsi="Times New Roman" w:eastAsia="Times New Roman"/>
                      <w:color w:val="000000"/>
                      <w:sz w:val="24"/>
                    </w:rPr>
                    <w:t xml:space="preserve">CO, Royal Gorge Field Office, Bureau of Land Management, PD</w:t>
                  </w:r>
                </w:p>
              </w:tc>
            </w:tr>
            <w:tr w:rsidTr="12269196" w14:paraId="7CE978DA" wp14:textId="77777777">
              <w:trPr>
                <w:trHeight w:val="576" w:hRule="atLeast"/>
              </w:trPr>
              <w:tc>
                <w:tcPr>
                  <w:tcW w:w="45" w:type="dxa"/>
                  <w:vMerge/>
                  <w:tcMar/>
                </w:tcPr>
                <w:p w14:paraId="77A52294"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0F44990F"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0574BFB8"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029C1F61"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29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56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208B8780"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71A3F83B"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lang w:val="en-US"/>
                                </w:rPr>
                                <w:t>Sec. 24 SW1/4NE1/</w:t>
                              </w:r>
                              <w:r w:rsidRPr="12269196" w:rsidR="12269196">
                                <w:rPr>
                                  <w:rFonts w:ascii="Times New Roman" w:hAnsi="Times New Roman" w:eastAsia="Times New Roman"/>
                                  <w:color w:val="000000" w:themeColor="accent6" w:themeTint="FF" w:themeShade="FF"/>
                                  <w:sz w:val="24"/>
                                  <w:szCs w:val="24"/>
                                  <w:lang w:val="en-US"/>
                                </w:rPr>
                                <w:t>4,W</w:t>
                              </w:r>
                              <w:r w:rsidRPr="12269196" w:rsidR="12269196">
                                <w:rPr>
                                  <w:rFonts w:ascii="Times New Roman" w:hAnsi="Times New Roman" w:eastAsia="Times New Roman"/>
                                  <w:color w:val="000000" w:themeColor="accent6" w:themeTint="FF" w:themeShade="FF"/>
                                  <w:sz w:val="24"/>
                                  <w:szCs w:val="24"/>
                                  <w:lang w:val="en-US"/>
                                </w:rPr>
                                <w:t>1/</w:t>
                              </w:r>
                              <w:r w:rsidRPr="12269196" w:rsidR="12269196">
                                <w:rPr>
                                  <w:rFonts w:ascii="Times New Roman" w:hAnsi="Times New Roman" w:eastAsia="Times New Roman"/>
                                  <w:color w:val="000000" w:themeColor="accent6" w:themeTint="FF" w:themeShade="FF"/>
                                  <w:sz w:val="24"/>
                                  <w:szCs w:val="24"/>
                                  <w:lang w:val="en-US"/>
                                </w:rPr>
                                <w:t>2,W</w:t>
                              </w:r>
                              <w:r w:rsidRPr="12269196" w:rsidR="12269196">
                                <w:rPr>
                                  <w:rFonts w:ascii="Times New Roman" w:hAnsi="Times New Roman" w:eastAsia="Times New Roman"/>
                                  <w:color w:val="000000" w:themeColor="accent6" w:themeTint="FF" w:themeShade="FF"/>
                                  <w:sz w:val="24"/>
                                  <w:szCs w:val="24"/>
                                  <w:lang w:val="en-US"/>
                                </w:rPr>
                                <w:t>1/2SE1/4;</w:t>
                              </w:r>
                              <w:r>
                                <w:br/>
                              </w:r>
                              <w:r w:rsidRPr="12269196" w:rsidR="12269196">
                                <w:rPr>
                                  <w:rFonts w:ascii="Times New Roman" w:hAnsi="Times New Roman" w:eastAsia="Times New Roman"/>
                                  <w:color w:val="000000" w:themeColor="accent6" w:themeTint="FF" w:themeShade="FF"/>
                                  <w:sz w:val="24"/>
                                  <w:szCs w:val="24"/>
                                  <w:lang w:val="en-US"/>
                                </w:rPr>
                                <w:t>Sec. 25 NW1/4NE1/</w:t>
                              </w:r>
                              <w:r w:rsidRPr="12269196" w:rsidR="12269196">
                                <w:rPr>
                                  <w:rFonts w:ascii="Times New Roman" w:hAnsi="Times New Roman" w:eastAsia="Times New Roman"/>
                                  <w:color w:val="000000" w:themeColor="accent6" w:themeTint="FF" w:themeShade="FF"/>
                                  <w:sz w:val="24"/>
                                  <w:szCs w:val="24"/>
                                  <w:lang w:val="en-US"/>
                                </w:rPr>
                                <w:t>4,W</w:t>
                              </w:r>
                              <w:r w:rsidRPr="12269196" w:rsidR="12269196">
                                <w:rPr>
                                  <w:rFonts w:ascii="Times New Roman" w:hAnsi="Times New Roman" w:eastAsia="Times New Roman"/>
                                  <w:color w:val="000000" w:themeColor="accent6" w:themeTint="FF" w:themeShade="FF"/>
                                  <w:sz w:val="24"/>
                                  <w:szCs w:val="24"/>
                                  <w:lang w:val="en-US"/>
                                </w:rPr>
                                <w:t>1/2;</w:t>
                              </w:r>
                              <w:r>
                                <w:br/>
                              </w:r>
                              <w:r w:rsidRPr="12269196" w:rsidR="12269196">
                                <w:rPr>
                                  <w:rFonts w:ascii="Times New Roman" w:hAnsi="Times New Roman" w:eastAsia="Times New Roman"/>
                                  <w:color w:val="000000" w:themeColor="accent6" w:themeTint="FF" w:themeShade="FF"/>
                                  <w:sz w:val="24"/>
                                  <w:szCs w:val="24"/>
                                  <w:lang w:val="en-US"/>
                                </w:rPr>
                                <w:t>Sec. 27 NE1/</w:t>
                              </w:r>
                              <w:r w:rsidRPr="12269196" w:rsidR="12269196">
                                <w:rPr>
                                  <w:rFonts w:ascii="Times New Roman" w:hAnsi="Times New Roman" w:eastAsia="Times New Roman"/>
                                  <w:color w:val="000000" w:themeColor="accent6" w:themeTint="FF" w:themeShade="FF"/>
                                  <w:sz w:val="24"/>
                                  <w:szCs w:val="24"/>
                                  <w:lang w:val="en-US"/>
                                </w:rPr>
                                <w:t>4,SW</w:t>
                              </w:r>
                              <w:r w:rsidRPr="12269196" w:rsidR="12269196">
                                <w:rPr>
                                  <w:rFonts w:ascii="Times New Roman" w:hAnsi="Times New Roman" w:eastAsia="Times New Roman"/>
                                  <w:color w:val="000000" w:themeColor="accent6" w:themeTint="FF" w:themeShade="FF"/>
                                  <w:sz w:val="24"/>
                                  <w:szCs w:val="24"/>
                                  <w:lang w:val="en-US"/>
                                </w:rPr>
                                <w:t>1/4.</w:t>
                              </w:r>
                            </w:p>
                          </w:tc>
                        </w:tr>
                      </w:tbl>
                      <w:p w14:paraId="007DCDA8" wp14:textId="77777777">
                        <w:pPr>
                          <w:spacing w:after="0" w:line="240" w:lineRule="auto"/>
                        </w:pPr>
                      </w:p>
                    </w:tc>
                    <w:tc>
                      <w:tcPr>
                        <w:tcW w:w="1705" w:type="dxa"/>
                        <w:tcMar/>
                      </w:tcPr>
                      <w:p w14:paraId="450EA2D7" wp14:textId="77777777">
                        <w:pPr>
                          <w:pStyle w:val="EmptyCellLayoutStyle"/>
                          <w:spacing w:after="0" w:line="240" w:lineRule="auto"/>
                        </w:pPr>
                      </w:p>
                    </w:tc>
                  </w:tr>
                </w:tbl>
                <w:p w14:paraId="3DD355C9" wp14:textId="77777777">
                  <w:pPr>
                    <w:spacing w:after="0" w:line="240" w:lineRule="auto"/>
                  </w:pPr>
                </w:p>
              </w:tc>
            </w:tr>
            <w:tr w:rsidTr="12269196" w14:paraId="5352A083" wp14:textId="77777777">
              <w:trPr>
                <w:trHeight w:val="316" w:hRule="atLeast"/>
              </w:trPr>
              <w:tc>
                <w:tcPr>
                  <w:tcW w:w="45" w:type="dxa"/>
                  <w:vMerge/>
                  <w:tcMar/>
                </w:tcPr>
                <w:p w14:paraId="1A81F0B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2352B7A" wp14:textId="77777777">
                  <w:pPr>
                    <w:spacing w:after="0" w:line="240" w:lineRule="auto"/>
                    <w:jc w:val="left"/>
                  </w:pPr>
                  <w:r>
                    <w:rPr>
                      <w:rFonts w:ascii="Times New Roman" w:hAnsi="Times New Roman" w:eastAsia="Times New Roman"/>
                      <w:color w:val="000000"/>
                      <w:sz w:val="24"/>
                    </w:rPr>
                    <w:t xml:space="preserve">Las Animas County</w:t>
                  </w:r>
                </w:p>
              </w:tc>
            </w:tr>
            <w:tr w:rsidTr="12269196" w14:paraId="5C7B23DB" wp14:textId="77777777">
              <w:trPr>
                <w:trHeight w:val="316" w:hRule="atLeast"/>
              </w:trPr>
              <w:tc>
                <w:tcPr>
                  <w:tcW w:w="45" w:type="dxa"/>
                  <w:vMerge/>
                  <w:tcMar/>
                </w:tcPr>
                <w:p w14:paraId="717AAFBA"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62964BA6" wp14:textId="77777777">
                  <w:pPr>
                    <w:spacing w:after="0" w:line="240" w:lineRule="auto"/>
                    <w:jc w:val="left"/>
                  </w:pPr>
                  <w:r>
                    <w:rPr>
                      <w:rFonts w:ascii="Times New Roman" w:hAnsi="Times New Roman" w:eastAsia="Times New Roman"/>
                      <w:color w:val="000000"/>
                      <w:sz w:val="24"/>
                    </w:rPr>
                    <w:t xml:space="preserve">1120 Acres</w:t>
                  </w:r>
                </w:p>
              </w:tc>
            </w:tr>
            <w:tr w:rsidTr="12269196" w14:paraId="16EFAB90" wp14:textId="77777777">
              <w:trPr/>
              <w:tc>
                <w:tcPr>
                  <w:tcW w:w="45" w:type="dxa"/>
                  <w:vMerge/>
                  <w:tcMar/>
                </w:tcPr>
                <w:p w14:paraId="56EE48EE"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52057DF9"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692FAD6A" wp14:textId="77777777">
              <w:trPr>
                <w:trHeight w:val="238" w:hRule="atLeast"/>
              </w:trPr>
              <w:tc>
                <w:tcPr>
                  <w:tcW w:w="45" w:type="dxa"/>
                  <w:vMerge/>
                  <w:tcMar/>
                </w:tcPr>
                <w:p w14:paraId="2908EB2C"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77F7E1C2" wp14:textId="77777777">
                  <w:pPr>
                    <w:spacing w:after="0" w:line="240" w:lineRule="auto"/>
                    <w:jc w:val="left"/>
                  </w:pPr>
                  <w:r>
                    <w:rPr>
                      <w:rFonts w:ascii="Times New Roman" w:hAnsi="Times New Roman" w:eastAsia="Times New Roman"/>
                      <w:color w:val="000000"/>
                      <w:sz w:val="24"/>
                    </w:rPr>
                    <w:t xml:space="preserve">EOI# CO00016741</w:t>
                  </w:r>
                </w:p>
              </w:tc>
            </w:tr>
            <w:tr w:rsidTr="12269196" w14:paraId="121FD38A" wp14:textId="77777777">
              <w:trPr>
                <w:trHeight w:val="282" w:hRule="atLeast"/>
              </w:trPr>
              <w:tc>
                <w:tcPr>
                  <w:tcW w:w="45" w:type="dxa"/>
                  <w:vMerge/>
                  <w:tcMar/>
                </w:tcPr>
                <w:p w14:paraId="1FE2DD96"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27357532" wp14:textId="77777777">
                  <w:pPr>
                    <w:spacing w:after="0" w:line="240" w:lineRule="auto"/>
                  </w:pPr>
                </w:p>
              </w:tc>
            </w:tr>
            <w:tr w:rsidTr="12269196" w14:paraId="246E8625" wp14:textId="77777777">
              <w:trPr>
                <w:trHeight w:val="277" w:hRule="atLeast"/>
              </w:trPr>
              <w:tc>
                <w:tcPr>
                  <w:tcW w:w="45" w:type="dxa"/>
                  <w:vMerge/>
                  <w:tcMar/>
                </w:tcPr>
                <w:p w14:paraId="07F023C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4421770C" wp14:textId="77777777">
                  <w:pPr>
                    <w:spacing w:after="0" w:line="240" w:lineRule="auto"/>
                    <w:jc w:val="left"/>
                  </w:pPr>
                  <w:r w:rsidRPr="12269196" w:rsidR="12269196">
                    <w:rPr>
                      <w:rFonts w:ascii="Times New Roman" w:hAnsi="Times New Roman" w:eastAsia="Times New Roman"/>
                      <w:b w:val="1"/>
                      <w:bCs w:val="1"/>
                      <w:color w:val="000000" w:themeColor="accent6" w:themeTint="FF" w:themeShade="FF"/>
                      <w:sz w:val="24"/>
                      <w:szCs w:val="24"/>
                      <w:lang w:val="en-US"/>
                    </w:rPr>
                    <w:t>CO-2026-03-</w:t>
                  </w:r>
                  <w:r w:rsidRPr="12269196" w:rsidR="12269196">
                    <w:rPr>
                      <w:rFonts w:ascii="Times New Roman" w:hAnsi="Times New Roman" w:eastAsia="Times New Roman"/>
                      <w:b w:val="1"/>
                      <w:bCs w:val="1"/>
                      <w:color w:val="000000" w:themeColor="accent6" w:themeTint="FF" w:themeShade="FF"/>
                      <w:sz w:val="24"/>
                      <w:szCs w:val="24"/>
                      <w:lang w:val="en-US"/>
                    </w:rPr>
                    <w:t>0194  Split</w:t>
                  </w:r>
                  <w:r w:rsidRPr="12269196" w:rsidR="12269196">
                    <w:rPr>
                      <w:rFonts w:ascii="Times New Roman" w:hAnsi="Times New Roman" w:eastAsia="Times New Roman"/>
                      <w:b w:val="1"/>
                      <w:bCs w:val="1"/>
                      <w:color w:val="000000" w:themeColor="accent6" w:themeTint="FF" w:themeShade="FF"/>
                      <w:sz w:val="24"/>
                      <w:szCs w:val="24"/>
                      <w:lang w:val="en-US"/>
                    </w:rPr>
                    <w:t xml:space="preserve"> Estate  </w:t>
                  </w:r>
                </w:p>
              </w:tc>
            </w:tr>
            <w:tr w:rsidTr="12269196" w14:paraId="28775250" wp14:textId="77777777">
              <w:trPr>
                <w:trHeight w:val="277" w:hRule="atLeast"/>
              </w:trPr>
              <w:tc>
                <w:tcPr>
                  <w:tcW w:w="45" w:type="dxa"/>
                  <w:vMerge/>
                  <w:tcMar/>
                </w:tcPr>
                <w:p w14:paraId="4BDB549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09DF31A7" wp14:textId="77777777">
                  <w:pPr>
                    <w:spacing w:after="0" w:line="240" w:lineRule="auto"/>
                    <w:jc w:val="left"/>
                  </w:pPr>
                  <w:r>
                    <w:rPr>
                      <w:rFonts w:ascii="Times New Roman" w:hAnsi="Times New Roman" w:eastAsia="Times New Roman"/>
                      <w:color w:val="000000"/>
                      <w:sz w:val="24"/>
                    </w:rPr>
                    <w:t xml:space="preserve">CO, Royal Gorge Field Office, Bureau of Land Management, PD</w:t>
                  </w:r>
                </w:p>
              </w:tc>
            </w:tr>
            <w:tr w:rsidTr="12269196" w14:paraId="2851AE40" wp14:textId="77777777">
              <w:trPr>
                <w:trHeight w:val="576" w:hRule="atLeast"/>
              </w:trPr>
              <w:tc>
                <w:tcPr>
                  <w:tcW w:w="45" w:type="dxa"/>
                  <w:vMerge/>
                  <w:tcMar/>
                </w:tcPr>
                <w:p w14:paraId="2916C19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438EC819"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1E21C332"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58636A88"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29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56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6EC9E471"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4AAD1075"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lang w:val="en-US"/>
                                </w:rPr>
                                <w:t>Sec. 28 ALL;</w:t>
                              </w:r>
                              <w:r>
                                <w:br/>
                              </w:r>
                              <w:r w:rsidRPr="12269196" w:rsidR="12269196">
                                <w:rPr>
                                  <w:rFonts w:ascii="Times New Roman" w:hAnsi="Times New Roman" w:eastAsia="Times New Roman"/>
                                  <w:color w:val="000000" w:themeColor="accent6" w:themeTint="FF" w:themeShade="FF"/>
                                  <w:sz w:val="24"/>
                                  <w:szCs w:val="24"/>
                                  <w:lang w:val="en-US"/>
                                </w:rPr>
                                <w:t>Sec. 33 ALL;</w:t>
                              </w:r>
                              <w:r>
                                <w:br/>
                              </w:r>
                              <w:r w:rsidRPr="12269196" w:rsidR="12269196">
                                <w:rPr>
                                  <w:rFonts w:ascii="Times New Roman" w:hAnsi="Times New Roman" w:eastAsia="Times New Roman"/>
                                  <w:color w:val="000000" w:themeColor="accent6" w:themeTint="FF" w:themeShade="FF"/>
                                  <w:sz w:val="24"/>
                                  <w:szCs w:val="24"/>
                                  <w:lang w:val="en-US"/>
                                </w:rPr>
                                <w:t>Sec. 34 N1/2N1/</w:t>
                              </w:r>
                              <w:r w:rsidRPr="12269196" w:rsidR="12269196">
                                <w:rPr>
                                  <w:rFonts w:ascii="Times New Roman" w:hAnsi="Times New Roman" w:eastAsia="Times New Roman"/>
                                  <w:color w:val="000000" w:themeColor="accent6" w:themeTint="FF" w:themeShade="FF"/>
                                  <w:sz w:val="24"/>
                                  <w:szCs w:val="24"/>
                                  <w:lang w:val="en-US"/>
                                </w:rPr>
                                <w:t>2,SE</w:t>
                              </w:r>
                              <w:r w:rsidRPr="12269196" w:rsidR="12269196">
                                <w:rPr>
                                  <w:rFonts w:ascii="Times New Roman" w:hAnsi="Times New Roman" w:eastAsia="Times New Roman"/>
                                  <w:color w:val="000000" w:themeColor="accent6" w:themeTint="FF" w:themeShade="FF"/>
                                  <w:sz w:val="24"/>
                                  <w:szCs w:val="24"/>
                                  <w:lang w:val="en-US"/>
                                </w:rPr>
                                <w:t>1/4NE1/</w:t>
                              </w:r>
                              <w:r w:rsidRPr="12269196" w:rsidR="12269196">
                                <w:rPr>
                                  <w:rFonts w:ascii="Times New Roman" w:hAnsi="Times New Roman" w:eastAsia="Times New Roman"/>
                                  <w:color w:val="000000" w:themeColor="accent6" w:themeTint="FF" w:themeShade="FF"/>
                                  <w:sz w:val="24"/>
                                  <w:szCs w:val="24"/>
                                  <w:lang w:val="en-US"/>
                                </w:rPr>
                                <w:t>4,SW</w:t>
                              </w:r>
                              <w:r w:rsidRPr="12269196" w:rsidR="12269196">
                                <w:rPr>
                                  <w:rFonts w:ascii="Times New Roman" w:hAnsi="Times New Roman" w:eastAsia="Times New Roman"/>
                                  <w:color w:val="000000" w:themeColor="accent6" w:themeTint="FF" w:themeShade="FF"/>
                                  <w:sz w:val="24"/>
                                  <w:szCs w:val="24"/>
                                  <w:lang w:val="en-US"/>
                                </w:rPr>
                                <w:t>1/4NW1/</w:t>
                              </w:r>
                              <w:r w:rsidRPr="12269196" w:rsidR="12269196">
                                <w:rPr>
                                  <w:rFonts w:ascii="Times New Roman" w:hAnsi="Times New Roman" w:eastAsia="Times New Roman"/>
                                  <w:color w:val="000000" w:themeColor="accent6" w:themeTint="FF" w:themeShade="FF"/>
                                  <w:sz w:val="24"/>
                                  <w:szCs w:val="24"/>
                                  <w:lang w:val="en-US"/>
                                </w:rPr>
                                <w:t>4,NW</w:t>
                              </w:r>
                              <w:r w:rsidRPr="12269196" w:rsidR="12269196">
                                <w:rPr>
                                  <w:rFonts w:ascii="Times New Roman" w:hAnsi="Times New Roman" w:eastAsia="Times New Roman"/>
                                  <w:color w:val="000000" w:themeColor="accent6" w:themeTint="FF" w:themeShade="FF"/>
                                  <w:sz w:val="24"/>
                                  <w:szCs w:val="24"/>
                                  <w:lang w:val="en-US"/>
                                </w:rPr>
                                <w:t>1/4SW1/</w:t>
                              </w:r>
                              <w:r w:rsidRPr="12269196" w:rsidR="12269196">
                                <w:rPr>
                                  <w:rFonts w:ascii="Times New Roman" w:hAnsi="Times New Roman" w:eastAsia="Times New Roman"/>
                                  <w:color w:val="000000" w:themeColor="accent6" w:themeTint="FF" w:themeShade="FF"/>
                                  <w:sz w:val="24"/>
                                  <w:szCs w:val="24"/>
                                  <w:lang w:val="en-US"/>
                                </w:rPr>
                                <w:t>4,S</w:t>
                              </w:r>
                              <w:r w:rsidRPr="12269196" w:rsidR="12269196">
                                <w:rPr>
                                  <w:rFonts w:ascii="Times New Roman" w:hAnsi="Times New Roman" w:eastAsia="Times New Roman"/>
                                  <w:color w:val="000000" w:themeColor="accent6" w:themeTint="FF" w:themeShade="FF"/>
                                  <w:sz w:val="24"/>
                                  <w:szCs w:val="24"/>
                                  <w:lang w:val="en-US"/>
                                </w:rPr>
                                <w:t>1/2S1/2;</w:t>
                              </w:r>
                              <w:r>
                                <w:br/>
                              </w:r>
                              <w:r w:rsidRPr="12269196" w:rsidR="12269196">
                                <w:rPr>
                                  <w:rFonts w:ascii="Times New Roman" w:hAnsi="Times New Roman" w:eastAsia="Times New Roman"/>
                                  <w:color w:val="000000" w:themeColor="accent6" w:themeTint="FF" w:themeShade="FF"/>
                                  <w:sz w:val="24"/>
                                  <w:szCs w:val="24"/>
                                  <w:lang w:val="en-US"/>
                                </w:rPr>
                                <w:t>Sec. 35 NE1/</w:t>
                              </w:r>
                              <w:r w:rsidRPr="12269196" w:rsidR="12269196">
                                <w:rPr>
                                  <w:rFonts w:ascii="Times New Roman" w:hAnsi="Times New Roman" w:eastAsia="Times New Roman"/>
                                  <w:color w:val="000000" w:themeColor="accent6" w:themeTint="FF" w:themeShade="FF"/>
                                  <w:sz w:val="24"/>
                                  <w:szCs w:val="24"/>
                                  <w:lang w:val="en-US"/>
                                </w:rPr>
                                <w:t>4,N</w:t>
                              </w:r>
                              <w:r w:rsidRPr="12269196" w:rsidR="12269196">
                                <w:rPr>
                                  <w:rFonts w:ascii="Times New Roman" w:hAnsi="Times New Roman" w:eastAsia="Times New Roman"/>
                                  <w:color w:val="000000" w:themeColor="accent6" w:themeTint="FF" w:themeShade="FF"/>
                                  <w:sz w:val="24"/>
                                  <w:szCs w:val="24"/>
                                  <w:lang w:val="en-US"/>
                                </w:rPr>
                                <w:t>1/2NW1/</w:t>
                              </w:r>
                              <w:r w:rsidRPr="12269196" w:rsidR="12269196">
                                <w:rPr>
                                  <w:rFonts w:ascii="Times New Roman" w:hAnsi="Times New Roman" w:eastAsia="Times New Roman"/>
                                  <w:color w:val="000000" w:themeColor="accent6" w:themeTint="FF" w:themeShade="FF"/>
                                  <w:sz w:val="24"/>
                                  <w:szCs w:val="24"/>
                                  <w:lang w:val="en-US"/>
                                </w:rPr>
                                <w:t>4,SW</w:t>
                              </w:r>
                              <w:r w:rsidRPr="12269196" w:rsidR="12269196">
                                <w:rPr>
                                  <w:rFonts w:ascii="Times New Roman" w:hAnsi="Times New Roman" w:eastAsia="Times New Roman"/>
                                  <w:color w:val="000000" w:themeColor="accent6" w:themeTint="FF" w:themeShade="FF"/>
                                  <w:sz w:val="24"/>
                                  <w:szCs w:val="24"/>
                                  <w:lang w:val="en-US"/>
                                </w:rPr>
                                <w:t>1/4NW1/</w:t>
                              </w:r>
                              <w:r w:rsidRPr="12269196" w:rsidR="12269196">
                                <w:rPr>
                                  <w:rFonts w:ascii="Times New Roman" w:hAnsi="Times New Roman" w:eastAsia="Times New Roman"/>
                                  <w:color w:val="000000" w:themeColor="accent6" w:themeTint="FF" w:themeShade="FF"/>
                                  <w:sz w:val="24"/>
                                  <w:szCs w:val="24"/>
                                  <w:lang w:val="en-US"/>
                                </w:rPr>
                                <w:t>4,S</w:t>
                              </w:r>
                              <w:r w:rsidRPr="12269196" w:rsidR="12269196">
                                <w:rPr>
                                  <w:rFonts w:ascii="Times New Roman" w:hAnsi="Times New Roman" w:eastAsia="Times New Roman"/>
                                  <w:color w:val="000000" w:themeColor="accent6" w:themeTint="FF" w:themeShade="FF"/>
                                  <w:sz w:val="24"/>
                                  <w:szCs w:val="24"/>
                                  <w:lang w:val="en-US"/>
                                </w:rPr>
                                <w:t>1/2SW1/</w:t>
                              </w:r>
                              <w:r w:rsidRPr="12269196" w:rsidR="12269196">
                                <w:rPr>
                                  <w:rFonts w:ascii="Times New Roman" w:hAnsi="Times New Roman" w:eastAsia="Times New Roman"/>
                                  <w:color w:val="000000" w:themeColor="accent6" w:themeTint="FF" w:themeShade="FF"/>
                                  <w:sz w:val="24"/>
                                  <w:szCs w:val="24"/>
                                  <w:lang w:val="en-US"/>
                                </w:rPr>
                                <w:t>4,N</w:t>
                              </w:r>
                              <w:r w:rsidRPr="12269196" w:rsidR="12269196">
                                <w:rPr>
                                  <w:rFonts w:ascii="Times New Roman" w:hAnsi="Times New Roman" w:eastAsia="Times New Roman"/>
                                  <w:color w:val="000000" w:themeColor="accent6" w:themeTint="FF" w:themeShade="FF"/>
                                  <w:sz w:val="24"/>
                                  <w:szCs w:val="24"/>
                                  <w:lang w:val="en-US"/>
                                </w:rPr>
                                <w:t>1/2SE1/</w:t>
                              </w:r>
                              <w:r w:rsidRPr="12269196" w:rsidR="12269196">
                                <w:rPr>
                                  <w:rFonts w:ascii="Times New Roman" w:hAnsi="Times New Roman" w:eastAsia="Times New Roman"/>
                                  <w:color w:val="000000" w:themeColor="accent6" w:themeTint="FF" w:themeShade="FF"/>
                                  <w:sz w:val="24"/>
                                  <w:szCs w:val="24"/>
                                  <w:lang w:val="en-US"/>
                                </w:rPr>
                                <w:t>4,SW</w:t>
                              </w:r>
                              <w:r w:rsidRPr="12269196" w:rsidR="12269196">
                                <w:rPr>
                                  <w:rFonts w:ascii="Times New Roman" w:hAnsi="Times New Roman" w:eastAsia="Times New Roman"/>
                                  <w:color w:val="000000" w:themeColor="accent6" w:themeTint="FF" w:themeShade="FF"/>
                                  <w:sz w:val="24"/>
                                  <w:szCs w:val="24"/>
                                  <w:lang w:val="en-US"/>
                                </w:rPr>
                                <w:t>1/4SE1/4.</w:t>
                              </w:r>
                            </w:p>
                          </w:tc>
                        </w:tr>
                      </w:tbl>
                      <w:p w14:paraId="74869460" wp14:textId="77777777">
                        <w:pPr>
                          <w:spacing w:after="0" w:line="240" w:lineRule="auto"/>
                        </w:pPr>
                      </w:p>
                    </w:tc>
                    <w:tc>
                      <w:tcPr>
                        <w:tcW w:w="1705" w:type="dxa"/>
                        <w:tcMar/>
                      </w:tcPr>
                      <w:p w14:paraId="187F57B8" wp14:textId="77777777">
                        <w:pPr>
                          <w:pStyle w:val="EmptyCellLayoutStyle"/>
                          <w:spacing w:after="0" w:line="240" w:lineRule="auto"/>
                        </w:pPr>
                      </w:p>
                    </w:tc>
                  </w:tr>
                </w:tbl>
                <w:p w14:paraId="54738AF4" wp14:textId="77777777">
                  <w:pPr>
                    <w:spacing w:after="0" w:line="240" w:lineRule="auto"/>
                  </w:pPr>
                </w:p>
              </w:tc>
            </w:tr>
            <w:tr w:rsidTr="12269196" w14:paraId="476A9234" wp14:textId="77777777">
              <w:trPr>
                <w:trHeight w:val="316" w:hRule="atLeast"/>
              </w:trPr>
              <w:tc>
                <w:tcPr>
                  <w:tcW w:w="45" w:type="dxa"/>
                  <w:vMerge/>
                  <w:tcMar/>
                </w:tcPr>
                <w:p w14:paraId="46ABBD8F"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7103FDAE" wp14:textId="77777777">
                  <w:pPr>
                    <w:spacing w:after="0" w:line="240" w:lineRule="auto"/>
                    <w:jc w:val="left"/>
                  </w:pPr>
                  <w:r>
                    <w:rPr>
                      <w:rFonts w:ascii="Times New Roman" w:hAnsi="Times New Roman" w:eastAsia="Times New Roman"/>
                      <w:color w:val="000000"/>
                      <w:sz w:val="24"/>
                    </w:rPr>
                    <w:t xml:space="preserve">Las Animas County</w:t>
                  </w:r>
                </w:p>
              </w:tc>
            </w:tr>
            <w:tr w:rsidTr="12269196" w14:paraId="15068ED1" wp14:textId="77777777">
              <w:trPr>
                <w:trHeight w:val="316" w:hRule="atLeast"/>
              </w:trPr>
              <w:tc>
                <w:tcPr>
                  <w:tcW w:w="45" w:type="dxa"/>
                  <w:vMerge/>
                  <w:tcMar/>
                </w:tcPr>
                <w:p w14:paraId="06BBA33E"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631BA7EC" wp14:textId="77777777">
                  <w:pPr>
                    <w:spacing w:after="0" w:line="240" w:lineRule="auto"/>
                    <w:jc w:val="left"/>
                  </w:pPr>
                  <w:r>
                    <w:rPr>
                      <w:rFonts w:ascii="Times New Roman" w:hAnsi="Times New Roman" w:eastAsia="Times New Roman"/>
                      <w:color w:val="000000"/>
                      <w:sz w:val="24"/>
                    </w:rPr>
                    <w:t xml:space="preserve">2200 Acres</w:t>
                  </w:r>
                </w:p>
              </w:tc>
            </w:tr>
            <w:tr w:rsidTr="12269196" w14:paraId="75D9C4AE" wp14:textId="77777777">
              <w:trPr/>
              <w:tc>
                <w:tcPr>
                  <w:tcW w:w="45" w:type="dxa"/>
                  <w:vMerge/>
                  <w:tcMar/>
                </w:tcPr>
                <w:p w14:paraId="464FCBC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286EE5A3"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089A435C" wp14:textId="77777777">
              <w:trPr>
                <w:trHeight w:val="238" w:hRule="atLeast"/>
              </w:trPr>
              <w:tc>
                <w:tcPr>
                  <w:tcW w:w="45" w:type="dxa"/>
                  <w:vMerge/>
                  <w:tcMar/>
                </w:tcPr>
                <w:p w14:paraId="5C8C6B0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5BE90831" wp14:textId="77777777">
                  <w:pPr>
                    <w:spacing w:after="0" w:line="240" w:lineRule="auto"/>
                    <w:jc w:val="left"/>
                  </w:pPr>
                  <w:r>
                    <w:rPr>
                      <w:rFonts w:ascii="Times New Roman" w:hAnsi="Times New Roman" w:eastAsia="Times New Roman"/>
                      <w:color w:val="000000"/>
                      <w:sz w:val="24"/>
                    </w:rPr>
                    <w:t xml:space="preserve">EOI# CO00016741</w:t>
                  </w:r>
                </w:p>
              </w:tc>
            </w:tr>
            <w:tr w:rsidTr="12269196" w14:paraId="3382A365" wp14:textId="77777777">
              <w:trPr>
                <w:trHeight w:val="282" w:hRule="atLeast"/>
              </w:trPr>
              <w:tc>
                <w:tcPr>
                  <w:tcW w:w="45" w:type="dxa"/>
                  <w:vMerge/>
                  <w:tcMar/>
                </w:tcPr>
                <w:p w14:paraId="5C71F136"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62199465" wp14:textId="77777777">
                  <w:pPr>
                    <w:spacing w:after="0" w:line="240" w:lineRule="auto"/>
                  </w:pPr>
                </w:p>
              </w:tc>
            </w:tr>
            <w:tr w:rsidTr="12269196" w14:paraId="088B65D7" wp14:textId="77777777">
              <w:trPr>
                <w:trHeight w:val="277" w:hRule="atLeast"/>
              </w:trPr>
              <w:tc>
                <w:tcPr>
                  <w:tcW w:w="45" w:type="dxa"/>
                  <w:vMerge/>
                  <w:tcMar/>
                </w:tcPr>
                <w:p w14:paraId="0DA123B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37994B05" wp14:textId="77777777">
                  <w:pPr>
                    <w:spacing w:after="0" w:line="240" w:lineRule="auto"/>
                    <w:jc w:val="left"/>
                  </w:pPr>
                  <w:r w:rsidRPr="12269196" w:rsidR="12269196">
                    <w:rPr>
                      <w:rFonts w:ascii="Times New Roman" w:hAnsi="Times New Roman" w:eastAsia="Times New Roman"/>
                      <w:b w:val="1"/>
                      <w:bCs w:val="1"/>
                      <w:color w:val="000000" w:themeColor="accent6" w:themeTint="FF" w:themeShade="FF"/>
                      <w:sz w:val="24"/>
                      <w:szCs w:val="24"/>
                      <w:lang w:val="en-US"/>
                    </w:rPr>
                    <w:t>CO-2026-03-</w:t>
                  </w:r>
                  <w:r w:rsidRPr="12269196" w:rsidR="12269196">
                    <w:rPr>
                      <w:rFonts w:ascii="Times New Roman" w:hAnsi="Times New Roman" w:eastAsia="Times New Roman"/>
                      <w:b w:val="1"/>
                      <w:bCs w:val="1"/>
                      <w:color w:val="000000" w:themeColor="accent6" w:themeTint="FF" w:themeShade="FF"/>
                      <w:sz w:val="24"/>
                      <w:szCs w:val="24"/>
                      <w:lang w:val="en-US"/>
                    </w:rPr>
                    <w:t>6380  Split</w:t>
                  </w:r>
                  <w:r w:rsidRPr="12269196" w:rsidR="12269196">
                    <w:rPr>
                      <w:rFonts w:ascii="Times New Roman" w:hAnsi="Times New Roman" w:eastAsia="Times New Roman"/>
                      <w:b w:val="1"/>
                      <w:bCs w:val="1"/>
                      <w:color w:val="000000" w:themeColor="accent6" w:themeTint="FF" w:themeShade="FF"/>
                      <w:sz w:val="24"/>
                      <w:szCs w:val="24"/>
                      <w:lang w:val="en-US"/>
                    </w:rPr>
                    <w:t xml:space="preserve"> Estate  </w:t>
                  </w:r>
                </w:p>
              </w:tc>
            </w:tr>
            <w:tr w:rsidTr="12269196" w14:paraId="75A8E6A9" wp14:textId="77777777">
              <w:trPr>
                <w:trHeight w:val="277" w:hRule="atLeast"/>
              </w:trPr>
              <w:tc>
                <w:tcPr>
                  <w:tcW w:w="45" w:type="dxa"/>
                  <w:vMerge/>
                  <w:tcMar/>
                </w:tcPr>
                <w:p w14:paraId="4C4CEA3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67C0D5D0" wp14:textId="77777777">
                  <w:pPr>
                    <w:spacing w:after="0" w:line="240" w:lineRule="auto"/>
                    <w:jc w:val="left"/>
                  </w:pPr>
                  <w:r>
                    <w:rPr>
                      <w:rFonts w:ascii="Times New Roman" w:hAnsi="Times New Roman" w:eastAsia="Times New Roman"/>
                      <w:color w:val="000000"/>
                      <w:sz w:val="24"/>
                    </w:rPr>
                    <w:t xml:space="preserve">CO, Royal Gorge Field Office, Bureau of Land Management, ACQ</w:t>
                  </w:r>
                </w:p>
              </w:tc>
            </w:tr>
            <w:tr w:rsidTr="12269196" w14:paraId="329817AC" wp14:textId="77777777">
              <w:trPr>
                <w:trHeight w:val="576" w:hRule="atLeast"/>
              </w:trPr>
              <w:tc>
                <w:tcPr>
                  <w:tcW w:w="45" w:type="dxa"/>
                  <w:vMerge/>
                  <w:tcMar/>
                </w:tcPr>
                <w:p w14:paraId="50895670"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49AA6C1C"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6D3AA4A8"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5E4CF27F"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8  N.</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58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2C4CB9B6"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3A353A8C" wp14:textId="77777777">
                              <w:pPr>
                                <w:spacing w:after="0" w:line="240" w:lineRule="auto"/>
                                <w:jc w:val="left"/>
                              </w:pPr>
                              <w:r>
                                <w:rPr>
                                  <w:rFonts w:ascii="Times New Roman" w:hAnsi="Times New Roman" w:eastAsia="Times New Roman"/>
                                  <w:color w:val="000000"/>
                                  <w:sz w:val="24"/>
                                </w:rPr>
                                <w:t xml:space="preserve">Sec. 7 LOTS 1, 2;</w:t>
                              </w:r>
                              <w:r>
                                <w:rPr>
                                  <w:rFonts w:ascii="Times New Roman" w:hAnsi="Times New Roman" w:eastAsia="Times New Roman"/>
                                  <w:color w:val="000000"/>
                                  <w:sz w:val="24"/>
                                </w:rPr>
                                <w:br/>
                              </w:r>
                              <w:r>
                                <w:rPr>
                                  <w:rFonts w:ascii="Times New Roman" w:hAnsi="Times New Roman" w:eastAsia="Times New Roman"/>
                                  <w:color w:val="000000"/>
                                  <w:sz w:val="24"/>
                                </w:rPr>
                                <w:t xml:space="preserve">Sec. 7 E1/2NW1/4.</w:t>
                              </w:r>
                            </w:p>
                          </w:tc>
                        </w:tr>
                      </w:tbl>
                      <w:p w14:paraId="38C1F859" wp14:textId="77777777">
                        <w:pPr>
                          <w:spacing w:after="0" w:line="240" w:lineRule="auto"/>
                        </w:pPr>
                      </w:p>
                    </w:tc>
                    <w:tc>
                      <w:tcPr>
                        <w:tcW w:w="1705" w:type="dxa"/>
                        <w:tcMar/>
                      </w:tcPr>
                      <w:p w14:paraId="0C8FE7CE" wp14:textId="77777777">
                        <w:pPr>
                          <w:pStyle w:val="EmptyCellLayoutStyle"/>
                          <w:spacing w:after="0" w:line="240" w:lineRule="auto"/>
                        </w:pPr>
                      </w:p>
                    </w:tc>
                  </w:tr>
                </w:tbl>
                <w:p w14:paraId="41004F19" wp14:textId="77777777">
                  <w:pPr>
                    <w:spacing w:after="0" w:line="240" w:lineRule="auto"/>
                  </w:pPr>
                </w:p>
              </w:tc>
            </w:tr>
            <w:tr w:rsidTr="12269196" w14:paraId="5596A841" wp14:textId="77777777">
              <w:trPr>
                <w:trHeight w:val="316" w:hRule="atLeast"/>
              </w:trPr>
              <w:tc>
                <w:tcPr>
                  <w:tcW w:w="45" w:type="dxa"/>
                  <w:vMerge/>
                  <w:tcMar/>
                </w:tcPr>
                <w:p w14:paraId="67C0C65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011A31E5" wp14:textId="77777777">
                  <w:pPr>
                    <w:spacing w:after="0" w:line="240" w:lineRule="auto"/>
                    <w:jc w:val="left"/>
                  </w:pPr>
                  <w:r>
                    <w:rPr>
                      <w:rFonts w:ascii="Times New Roman" w:hAnsi="Times New Roman" w:eastAsia="Times New Roman"/>
                      <w:color w:val="000000"/>
                      <w:sz w:val="24"/>
                    </w:rPr>
                    <w:t xml:space="preserve">Weld County</w:t>
                  </w:r>
                </w:p>
              </w:tc>
            </w:tr>
            <w:tr w:rsidTr="12269196" w14:paraId="08446F4B" wp14:textId="77777777">
              <w:trPr>
                <w:trHeight w:val="316" w:hRule="atLeast"/>
              </w:trPr>
              <w:tc>
                <w:tcPr>
                  <w:tcW w:w="45" w:type="dxa"/>
                  <w:vMerge/>
                  <w:tcMar/>
                </w:tcPr>
                <w:p w14:paraId="308D56CC"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2AEB9CD9" wp14:textId="77777777">
                  <w:pPr>
                    <w:spacing w:after="0" w:line="240" w:lineRule="auto"/>
                    <w:jc w:val="left"/>
                  </w:pPr>
                  <w:r>
                    <w:rPr>
                      <w:rFonts w:ascii="Times New Roman" w:hAnsi="Times New Roman" w:eastAsia="Times New Roman"/>
                      <w:color w:val="000000"/>
                      <w:sz w:val="24"/>
                    </w:rPr>
                    <w:t xml:space="preserve">156.81 Acres</w:t>
                  </w:r>
                </w:p>
              </w:tc>
            </w:tr>
            <w:tr w:rsidTr="12269196" w14:paraId="60CEBCA0" wp14:textId="77777777">
              <w:trPr/>
              <w:tc>
                <w:tcPr>
                  <w:tcW w:w="45" w:type="dxa"/>
                  <w:vMerge/>
                  <w:tcMar/>
                </w:tcPr>
                <w:p w14:paraId="797E50C6"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7F60C60D" wp14:textId="77777777">
                  <w:pPr>
                    <w:spacing w:after="0" w:line="240" w:lineRule="auto"/>
                    <w:jc w:val="left"/>
                  </w:pPr>
                  <w:r>
                    <w:rPr>
                      <w:rFonts w:ascii="Times New Roman" w:hAnsi="Times New Roman" w:eastAsia="Times New Roman"/>
                      <w:color w:val="000000"/>
                      <w:sz w:val="24"/>
                    </w:rPr>
                    <w:t xml:space="preserve">12.5% Royalty Rate</w:t>
                  </w:r>
                </w:p>
              </w:tc>
            </w:tr>
            <w:tr w:rsidTr="12269196" w14:paraId="743F5C19" wp14:textId="77777777">
              <w:trPr>
                <w:trHeight w:val="238" w:hRule="atLeast"/>
              </w:trPr>
              <w:tc>
                <w:tcPr>
                  <w:tcW w:w="45" w:type="dxa"/>
                  <w:vMerge/>
                  <w:tcMar/>
                </w:tcPr>
                <w:p w14:paraId="7B04FA47"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2309E881" wp14:textId="77777777">
                  <w:pPr>
                    <w:spacing w:after="0" w:line="240" w:lineRule="auto"/>
                    <w:jc w:val="left"/>
                  </w:pPr>
                  <w:r>
                    <w:rPr>
                      <w:rFonts w:ascii="Times New Roman" w:hAnsi="Times New Roman" w:eastAsia="Times New Roman"/>
                      <w:color w:val="000000"/>
                      <w:sz w:val="24"/>
                    </w:rPr>
                    <w:t xml:space="preserve">EOI# CO00020434</w:t>
                  </w:r>
                </w:p>
              </w:tc>
            </w:tr>
            <w:tr w:rsidTr="12269196" w14:paraId="568C698B" wp14:textId="77777777">
              <w:trPr>
                <w:trHeight w:val="282" w:hRule="atLeast"/>
              </w:trPr>
              <w:tc>
                <w:tcPr>
                  <w:tcW w:w="45" w:type="dxa"/>
                  <w:vMerge/>
                  <w:tcMar/>
                </w:tcPr>
                <w:p w14:paraId="1A939487"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6AA258D8" wp14:textId="77777777">
                  <w:pPr>
                    <w:spacing w:after="0" w:line="240" w:lineRule="auto"/>
                  </w:pPr>
                </w:p>
              </w:tc>
            </w:tr>
            <w:tr w:rsidTr="12269196" w14:paraId="1B7CFDC5" wp14:textId="77777777">
              <w:trPr>
                <w:trHeight w:val="277" w:hRule="atLeast"/>
              </w:trPr>
              <w:tc>
                <w:tcPr>
                  <w:tcW w:w="45" w:type="dxa"/>
                  <w:vMerge/>
                  <w:tcMar/>
                </w:tcPr>
                <w:p w14:paraId="6FFBD3EC"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5CA79C0C" wp14:textId="77777777">
                  <w:pPr>
                    <w:spacing w:after="0" w:line="240" w:lineRule="auto"/>
                    <w:jc w:val="left"/>
                  </w:pPr>
                  <w:r>
                    <w:rPr>
                      <w:rFonts w:ascii="Times New Roman" w:hAnsi="Times New Roman" w:eastAsia="Times New Roman"/>
                      <w:b/>
                      <w:color w:val="000000"/>
                      <w:sz w:val="24"/>
                    </w:rPr>
                    <w:t xml:space="preserve">CO-2026-03-0232    </w:t>
                  </w:r>
                </w:p>
              </w:tc>
            </w:tr>
            <w:tr w:rsidTr="12269196" w14:paraId="6BE082B8" wp14:textId="77777777">
              <w:trPr>
                <w:trHeight w:val="277" w:hRule="atLeast"/>
              </w:trPr>
              <w:tc>
                <w:tcPr>
                  <w:tcW w:w="45" w:type="dxa"/>
                  <w:vMerge/>
                  <w:tcMar/>
                </w:tcPr>
                <w:p w14:paraId="30DCCCA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189DC95D" wp14:textId="77777777">
                  <w:pPr>
                    <w:spacing w:after="0" w:line="240" w:lineRule="auto"/>
                    <w:jc w:val="left"/>
                  </w:pPr>
                  <w:r>
                    <w:rPr>
                      <w:rFonts w:ascii="Times New Roman" w:hAnsi="Times New Roman" w:eastAsia="Times New Roman"/>
                      <w:color w:val="000000"/>
                      <w:sz w:val="24"/>
                    </w:rPr>
                    <w:t xml:space="preserve">CO, Royal Gorge Field Office, Forest Service: Pawnee National Grasslands, ACQ</w:t>
                  </w:r>
                </w:p>
              </w:tc>
            </w:tr>
            <w:tr w:rsidTr="12269196" w14:paraId="78515676" wp14:textId="77777777">
              <w:trPr>
                <w:trHeight w:val="576" w:hRule="atLeast"/>
              </w:trPr>
              <w:tc>
                <w:tcPr>
                  <w:tcW w:w="45" w:type="dxa"/>
                  <w:vMerge/>
                  <w:tcMar/>
                </w:tcPr>
                <w:p w14:paraId="36AF688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5823A8C8"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5F68F101"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74AC1382"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8  N.</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58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4DAB9FD1"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31EF686A"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lang w:val="en-US"/>
                                </w:rPr>
                                <w:t>Sec. 22 NE1/4SW1/</w:t>
                              </w:r>
                              <w:r w:rsidRPr="12269196" w:rsidR="12269196">
                                <w:rPr>
                                  <w:rFonts w:ascii="Times New Roman" w:hAnsi="Times New Roman" w:eastAsia="Times New Roman"/>
                                  <w:color w:val="000000" w:themeColor="accent6" w:themeTint="FF" w:themeShade="FF"/>
                                  <w:sz w:val="24"/>
                                  <w:szCs w:val="24"/>
                                  <w:lang w:val="en-US"/>
                                </w:rPr>
                                <w:t>4,NW</w:t>
                              </w:r>
                              <w:r w:rsidRPr="12269196" w:rsidR="12269196">
                                <w:rPr>
                                  <w:rFonts w:ascii="Times New Roman" w:hAnsi="Times New Roman" w:eastAsia="Times New Roman"/>
                                  <w:color w:val="000000" w:themeColor="accent6" w:themeTint="FF" w:themeShade="FF"/>
                                  <w:sz w:val="24"/>
                                  <w:szCs w:val="24"/>
                                  <w:lang w:val="en-US"/>
                                </w:rPr>
                                <w:t>1/4SE1/4;</w:t>
                              </w:r>
                              <w:r>
                                <w:br/>
                              </w:r>
                              <w:r w:rsidRPr="12269196" w:rsidR="12269196">
                                <w:rPr>
                                  <w:rFonts w:ascii="Times New Roman" w:hAnsi="Times New Roman" w:eastAsia="Times New Roman"/>
                                  <w:color w:val="000000" w:themeColor="accent6" w:themeTint="FF" w:themeShade="FF"/>
                                  <w:sz w:val="24"/>
                                  <w:szCs w:val="24"/>
                                  <w:lang w:val="en-US"/>
                                </w:rPr>
                                <w:t>Sec. 34 N1/2.</w:t>
                              </w:r>
                            </w:p>
                          </w:tc>
                        </w:tr>
                      </w:tbl>
                      <w:p w14:paraId="54C529ED" wp14:textId="77777777">
                        <w:pPr>
                          <w:spacing w:after="0" w:line="240" w:lineRule="auto"/>
                        </w:pPr>
                      </w:p>
                    </w:tc>
                    <w:tc>
                      <w:tcPr>
                        <w:tcW w:w="1705" w:type="dxa"/>
                        <w:tcMar/>
                      </w:tcPr>
                      <w:p w14:paraId="1C0157D6" wp14:textId="77777777">
                        <w:pPr>
                          <w:pStyle w:val="EmptyCellLayoutStyle"/>
                          <w:spacing w:after="0" w:line="240" w:lineRule="auto"/>
                        </w:pPr>
                      </w:p>
                    </w:tc>
                  </w:tr>
                </w:tbl>
                <w:p w14:paraId="3691E7B2" wp14:textId="77777777">
                  <w:pPr>
                    <w:spacing w:after="0" w:line="240" w:lineRule="auto"/>
                  </w:pPr>
                </w:p>
              </w:tc>
            </w:tr>
            <w:tr w:rsidTr="12269196" w14:paraId="326F08E0" wp14:textId="77777777">
              <w:trPr>
                <w:trHeight w:val="316" w:hRule="atLeast"/>
              </w:trPr>
              <w:tc>
                <w:tcPr>
                  <w:tcW w:w="45" w:type="dxa"/>
                  <w:vMerge/>
                  <w:tcMar/>
                </w:tcPr>
                <w:p w14:paraId="526770CE"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5D3FEAD2" wp14:textId="77777777">
                  <w:pPr>
                    <w:spacing w:after="0" w:line="240" w:lineRule="auto"/>
                    <w:jc w:val="left"/>
                  </w:pPr>
                  <w:r>
                    <w:rPr>
                      <w:rFonts w:ascii="Times New Roman" w:hAnsi="Times New Roman" w:eastAsia="Times New Roman"/>
                      <w:color w:val="000000"/>
                      <w:sz w:val="24"/>
                    </w:rPr>
                    <w:t xml:space="preserve">Weld County</w:t>
                  </w:r>
                </w:p>
              </w:tc>
            </w:tr>
            <w:tr w:rsidTr="12269196" w14:paraId="2AFF4982" wp14:textId="77777777">
              <w:trPr>
                <w:trHeight w:val="316" w:hRule="atLeast"/>
              </w:trPr>
              <w:tc>
                <w:tcPr>
                  <w:tcW w:w="45" w:type="dxa"/>
                  <w:vMerge/>
                  <w:tcMar/>
                </w:tcPr>
                <w:p w14:paraId="7CBEED8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0865109" wp14:textId="77777777">
                  <w:pPr>
                    <w:spacing w:after="0" w:line="240" w:lineRule="auto"/>
                    <w:jc w:val="left"/>
                  </w:pPr>
                  <w:r>
                    <w:rPr>
                      <w:rFonts w:ascii="Times New Roman" w:hAnsi="Times New Roman" w:eastAsia="Times New Roman"/>
                      <w:color w:val="000000"/>
                      <w:sz w:val="24"/>
                    </w:rPr>
                    <w:t xml:space="preserve">400 Acres</w:t>
                  </w:r>
                </w:p>
              </w:tc>
            </w:tr>
            <w:tr w:rsidTr="12269196" w14:paraId="713C18E0" wp14:textId="77777777">
              <w:trPr/>
              <w:tc>
                <w:tcPr>
                  <w:tcW w:w="45" w:type="dxa"/>
                  <w:vMerge/>
                  <w:tcMar/>
                </w:tcPr>
                <w:p w14:paraId="6E36661F"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0483A3B"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73B803FB" wp14:textId="77777777">
              <w:trPr>
                <w:trHeight w:val="238" w:hRule="atLeast"/>
              </w:trPr>
              <w:tc>
                <w:tcPr>
                  <w:tcW w:w="45" w:type="dxa"/>
                  <w:vMerge/>
                  <w:tcMar/>
                </w:tcPr>
                <w:p w14:paraId="38645DC7"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2C0FB454" wp14:textId="77777777">
                  <w:pPr>
                    <w:spacing w:after="0" w:line="240" w:lineRule="auto"/>
                    <w:jc w:val="left"/>
                  </w:pPr>
                  <w:r>
                    <w:rPr>
                      <w:rFonts w:ascii="Times New Roman" w:hAnsi="Times New Roman" w:eastAsia="Times New Roman"/>
                      <w:color w:val="000000"/>
                      <w:sz w:val="24"/>
                    </w:rPr>
                    <w:t xml:space="preserve">EOI# CO00016878</w:t>
                  </w:r>
                </w:p>
              </w:tc>
            </w:tr>
            <w:tr w:rsidTr="12269196" w14:paraId="0A45C9E4" wp14:textId="77777777">
              <w:trPr>
                <w:trHeight w:val="238" w:hRule="atLeast"/>
              </w:trPr>
              <w:tc>
                <w:tcPr>
                  <w:tcW w:w="45" w:type="dxa"/>
                  <w:vMerge/>
                  <w:tcMar/>
                </w:tcPr>
                <w:p w14:paraId="135E58C4"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716AF4F1" wp14:textId="77777777">
                  <w:pPr>
                    <w:spacing w:after="0" w:line="240" w:lineRule="auto"/>
                    <w:jc w:val="left"/>
                  </w:pPr>
                  <w:r>
                    <w:rPr>
                      <w:rFonts w:ascii="Times New Roman" w:hAnsi="Times New Roman" w:eastAsia="Times New Roman"/>
                      <w:color w:val="000000"/>
                      <w:sz w:val="24"/>
                    </w:rPr>
                    <w:t xml:space="preserve">FS Parcel#PNG-0080N-0580W-0009</w:t>
                  </w:r>
                </w:p>
              </w:tc>
            </w:tr>
            <w:tr w:rsidTr="12269196" w14:paraId="62EBF9A1" wp14:textId="77777777">
              <w:trPr>
                <w:trHeight w:val="282" w:hRule="atLeast"/>
              </w:trPr>
              <w:tc>
                <w:tcPr>
                  <w:tcW w:w="45" w:type="dxa"/>
                  <w:vMerge/>
                  <w:tcMar/>
                </w:tcPr>
                <w:p w14:paraId="0C6C2CD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709E88E4" wp14:textId="77777777">
                  <w:pPr>
                    <w:spacing w:after="0" w:line="240" w:lineRule="auto"/>
                  </w:pPr>
                </w:p>
              </w:tc>
            </w:tr>
            <w:tr w:rsidTr="12269196" w14:paraId="7E7D255F" wp14:textId="77777777">
              <w:trPr>
                <w:trHeight w:val="277" w:hRule="atLeast"/>
              </w:trPr>
              <w:tc>
                <w:tcPr>
                  <w:tcW w:w="45" w:type="dxa"/>
                  <w:vMerge/>
                  <w:tcMar/>
                </w:tcPr>
                <w:p w14:paraId="508C98E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7B689E30" wp14:textId="77777777">
                  <w:pPr>
                    <w:spacing w:after="0" w:line="240" w:lineRule="auto"/>
                    <w:jc w:val="left"/>
                  </w:pPr>
                  <w:r>
                    <w:rPr>
                      <w:rFonts w:ascii="Times New Roman" w:hAnsi="Times New Roman" w:eastAsia="Times New Roman"/>
                      <w:b/>
                      <w:color w:val="000000"/>
                      <w:sz w:val="24"/>
                    </w:rPr>
                    <w:t xml:space="preserve">CO-2026-03-0235    </w:t>
                  </w:r>
                </w:p>
              </w:tc>
            </w:tr>
            <w:tr w:rsidTr="12269196" w14:paraId="5D4D0863" wp14:textId="77777777">
              <w:trPr>
                <w:trHeight w:val="277" w:hRule="atLeast"/>
              </w:trPr>
              <w:tc>
                <w:tcPr>
                  <w:tcW w:w="45" w:type="dxa"/>
                  <w:vMerge/>
                  <w:tcMar/>
                </w:tcPr>
                <w:p w14:paraId="779F8E76"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770D8C6B" wp14:textId="77777777">
                  <w:pPr>
                    <w:spacing w:after="0" w:line="240" w:lineRule="auto"/>
                    <w:jc w:val="left"/>
                  </w:pPr>
                  <w:r>
                    <w:rPr>
                      <w:rFonts w:ascii="Times New Roman" w:hAnsi="Times New Roman" w:eastAsia="Times New Roman"/>
                      <w:color w:val="000000"/>
                      <w:sz w:val="24"/>
                    </w:rPr>
                    <w:t xml:space="preserve">CO, Royal Gorge Field Office, Forest Service: Pawnee National Grasslands, ACQ</w:t>
                  </w:r>
                </w:p>
              </w:tc>
            </w:tr>
            <w:tr w:rsidTr="12269196" w14:paraId="37B532BD" wp14:textId="77777777">
              <w:trPr>
                <w:trHeight w:val="576" w:hRule="atLeast"/>
              </w:trPr>
              <w:tc>
                <w:tcPr>
                  <w:tcW w:w="45" w:type="dxa"/>
                  <w:vMerge/>
                  <w:tcMar/>
                </w:tcPr>
                <w:p w14:paraId="7818863E"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11F9C00D"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211E90FC"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4D32172D"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12  N.</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58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5E261836"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45389467" wp14:textId="77777777">
                              <w:pPr>
                                <w:spacing w:after="0" w:line="240" w:lineRule="auto"/>
                                <w:jc w:val="left"/>
                              </w:pPr>
                              <w:r>
                                <w:rPr>
                                  <w:rFonts w:ascii="Times New Roman" w:hAnsi="Times New Roman" w:eastAsia="Times New Roman"/>
                                  <w:color w:val="000000"/>
                                  <w:sz w:val="24"/>
                                </w:rPr>
                                <w:t xml:space="preserve">Sec. 21 LOTS 1;</w:t>
                              </w:r>
                              <w:r>
                                <w:rPr>
                                  <w:rFonts w:ascii="Times New Roman" w:hAnsi="Times New Roman" w:eastAsia="Times New Roman"/>
                                  <w:color w:val="000000"/>
                                  <w:sz w:val="24"/>
                                </w:rPr>
                                <w:br/>
                              </w:r>
                              <w:r>
                                <w:rPr>
                                  <w:rFonts w:ascii="Times New Roman" w:hAnsi="Times New Roman" w:eastAsia="Times New Roman"/>
                                  <w:color w:val="000000"/>
                                  <w:sz w:val="24"/>
                                </w:rPr>
                                <w:t xml:space="preserve">Sec. 21 SE1/4;</w:t>
                              </w:r>
                              <w:r>
                                <w:rPr>
                                  <w:rFonts w:ascii="Times New Roman" w:hAnsi="Times New Roman" w:eastAsia="Times New Roman"/>
                                  <w:color w:val="000000"/>
                                  <w:sz w:val="24"/>
                                </w:rPr>
                                <w:br/>
                              </w:r>
                              <w:r>
                                <w:rPr>
                                  <w:rFonts w:ascii="Times New Roman" w:hAnsi="Times New Roman" w:eastAsia="Times New Roman"/>
                                  <w:color w:val="000000"/>
                                  <w:sz w:val="24"/>
                                </w:rPr>
                                <w:t xml:space="preserve">Sec. 26 N1/2;</w:t>
                              </w:r>
                              <w:r>
                                <w:rPr>
                                  <w:rFonts w:ascii="Times New Roman" w:hAnsi="Times New Roman" w:eastAsia="Times New Roman"/>
                                  <w:color w:val="000000"/>
                                  <w:sz w:val="24"/>
                                </w:rPr>
                                <w:br/>
                              </w:r>
                              <w:r>
                                <w:rPr>
                                  <w:rFonts w:ascii="Times New Roman" w:hAnsi="Times New Roman" w:eastAsia="Times New Roman"/>
                                  <w:color w:val="000000"/>
                                  <w:sz w:val="24"/>
                                </w:rPr>
                                <w:t xml:space="preserve">Sec. 30 E1/2.</w:t>
                              </w:r>
                            </w:p>
                          </w:tc>
                        </w:tr>
                      </w:tbl>
                      <w:p w14:paraId="44F69B9A" wp14:textId="77777777">
                        <w:pPr>
                          <w:spacing w:after="0" w:line="240" w:lineRule="auto"/>
                        </w:pPr>
                      </w:p>
                    </w:tc>
                    <w:tc>
                      <w:tcPr>
                        <w:tcW w:w="1705" w:type="dxa"/>
                        <w:tcMar/>
                      </w:tcPr>
                      <w:p w14:paraId="5F07D11E" wp14:textId="77777777">
                        <w:pPr>
                          <w:pStyle w:val="EmptyCellLayoutStyle"/>
                          <w:spacing w:after="0" w:line="240" w:lineRule="auto"/>
                        </w:pPr>
                      </w:p>
                    </w:tc>
                  </w:tr>
                </w:tbl>
                <w:p w14:paraId="41508A3C" wp14:textId="77777777">
                  <w:pPr>
                    <w:spacing w:after="0" w:line="240" w:lineRule="auto"/>
                  </w:pPr>
                </w:p>
              </w:tc>
            </w:tr>
            <w:tr w:rsidTr="12269196" w14:paraId="0D3B4A98" wp14:textId="77777777">
              <w:trPr>
                <w:trHeight w:val="316" w:hRule="atLeast"/>
              </w:trPr>
              <w:tc>
                <w:tcPr>
                  <w:tcW w:w="45" w:type="dxa"/>
                  <w:vMerge/>
                  <w:tcMar/>
                </w:tcPr>
                <w:p w14:paraId="43D6B1D6"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77E7206E" wp14:textId="77777777">
                  <w:pPr>
                    <w:spacing w:after="0" w:line="240" w:lineRule="auto"/>
                    <w:jc w:val="left"/>
                  </w:pPr>
                  <w:r>
                    <w:rPr>
                      <w:rFonts w:ascii="Times New Roman" w:hAnsi="Times New Roman" w:eastAsia="Times New Roman"/>
                      <w:color w:val="000000"/>
                      <w:sz w:val="24"/>
                    </w:rPr>
                    <w:t xml:space="preserve">Weld County</w:t>
                  </w:r>
                </w:p>
              </w:tc>
            </w:tr>
            <w:tr w:rsidTr="12269196" w14:paraId="4FB24172" wp14:textId="77777777">
              <w:trPr>
                <w:trHeight w:val="316" w:hRule="atLeast"/>
              </w:trPr>
              <w:tc>
                <w:tcPr>
                  <w:tcW w:w="45" w:type="dxa"/>
                  <w:vMerge/>
                  <w:tcMar/>
                </w:tcPr>
                <w:p w14:paraId="17DBC15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5342F5BA" wp14:textId="77777777">
                  <w:pPr>
                    <w:spacing w:after="0" w:line="240" w:lineRule="auto"/>
                    <w:jc w:val="left"/>
                  </w:pPr>
                  <w:r>
                    <w:rPr>
                      <w:rFonts w:ascii="Times New Roman" w:hAnsi="Times New Roman" w:eastAsia="Times New Roman"/>
                      <w:color w:val="000000"/>
                      <w:sz w:val="24"/>
                    </w:rPr>
                    <w:t xml:space="preserve">881.24 Acres</w:t>
                  </w:r>
                </w:p>
              </w:tc>
            </w:tr>
            <w:tr w:rsidTr="12269196" w14:paraId="12E88876" wp14:textId="77777777">
              <w:trPr/>
              <w:tc>
                <w:tcPr>
                  <w:tcW w:w="45" w:type="dxa"/>
                  <w:vMerge/>
                  <w:tcMar/>
                </w:tcPr>
                <w:p w14:paraId="6F8BD81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3ACB7EC7"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4B93427A" wp14:textId="77777777">
              <w:trPr>
                <w:trHeight w:val="238" w:hRule="atLeast"/>
              </w:trPr>
              <w:tc>
                <w:tcPr>
                  <w:tcW w:w="45" w:type="dxa"/>
                  <w:vMerge/>
                  <w:tcMar/>
                </w:tcPr>
                <w:p w14:paraId="2613E9C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1BAD2B70" wp14:textId="77777777">
                  <w:pPr>
                    <w:spacing w:after="0" w:line="240" w:lineRule="auto"/>
                    <w:jc w:val="left"/>
                  </w:pPr>
                  <w:r>
                    <w:rPr>
                      <w:rFonts w:ascii="Times New Roman" w:hAnsi="Times New Roman" w:eastAsia="Times New Roman"/>
                      <w:color w:val="000000"/>
                      <w:sz w:val="24"/>
                    </w:rPr>
                    <w:t xml:space="preserve">EOI# CO00016878</w:t>
                  </w:r>
                </w:p>
              </w:tc>
            </w:tr>
            <w:tr w:rsidTr="12269196" w14:paraId="7A43D34D" wp14:textId="77777777">
              <w:trPr>
                <w:trHeight w:val="238" w:hRule="atLeast"/>
              </w:trPr>
              <w:tc>
                <w:tcPr>
                  <w:tcW w:w="45" w:type="dxa"/>
                  <w:vMerge/>
                  <w:tcMar/>
                </w:tcPr>
                <w:p w14:paraId="1037B8A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6B0B20DF" wp14:textId="77777777">
                  <w:pPr>
                    <w:spacing w:after="0" w:line="240" w:lineRule="auto"/>
                    <w:jc w:val="left"/>
                  </w:pPr>
                  <w:r>
                    <w:rPr>
                      <w:rFonts w:ascii="Times New Roman" w:hAnsi="Times New Roman" w:eastAsia="Times New Roman"/>
                      <w:color w:val="000000"/>
                      <w:sz w:val="24"/>
                    </w:rPr>
                    <w:t xml:space="preserve">FS Parcel#PNG-0120N-0580W-0004</w:t>
                  </w:r>
                </w:p>
              </w:tc>
            </w:tr>
            <w:tr w:rsidTr="12269196" w14:paraId="687C6DE0" wp14:textId="77777777">
              <w:trPr>
                <w:trHeight w:val="282" w:hRule="atLeast"/>
              </w:trPr>
              <w:tc>
                <w:tcPr>
                  <w:tcW w:w="45" w:type="dxa"/>
                  <w:vMerge/>
                  <w:tcMar/>
                </w:tcPr>
                <w:p w14:paraId="5B2F937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58E6DD4E" wp14:textId="77777777">
                  <w:pPr>
                    <w:spacing w:after="0" w:line="240" w:lineRule="auto"/>
                  </w:pPr>
                </w:p>
              </w:tc>
            </w:tr>
            <w:tr w:rsidTr="12269196" w14:paraId="4194AAAF" wp14:textId="77777777">
              <w:trPr>
                <w:trHeight w:val="277" w:hRule="atLeast"/>
              </w:trPr>
              <w:tc>
                <w:tcPr>
                  <w:tcW w:w="45" w:type="dxa"/>
                  <w:vMerge/>
                  <w:tcMar/>
                </w:tcPr>
                <w:p w14:paraId="7D3BEE8F"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33CC6863" wp14:textId="77777777">
                  <w:pPr>
                    <w:spacing w:after="0" w:line="240" w:lineRule="auto"/>
                    <w:jc w:val="left"/>
                  </w:pPr>
                  <w:r w:rsidRPr="12269196" w:rsidR="12269196">
                    <w:rPr>
                      <w:rFonts w:ascii="Times New Roman" w:hAnsi="Times New Roman" w:eastAsia="Times New Roman"/>
                      <w:b w:val="1"/>
                      <w:bCs w:val="1"/>
                      <w:color w:val="000000" w:themeColor="accent6" w:themeTint="FF" w:themeShade="FF"/>
                      <w:sz w:val="24"/>
                      <w:szCs w:val="24"/>
                      <w:lang w:val="en-US"/>
                    </w:rPr>
                    <w:t>CO-2026-03-</w:t>
                  </w:r>
                  <w:r w:rsidRPr="12269196" w:rsidR="12269196">
                    <w:rPr>
                      <w:rFonts w:ascii="Times New Roman" w:hAnsi="Times New Roman" w:eastAsia="Times New Roman"/>
                      <w:b w:val="1"/>
                      <w:bCs w:val="1"/>
                      <w:color w:val="000000" w:themeColor="accent6" w:themeTint="FF" w:themeShade="FF"/>
                      <w:sz w:val="24"/>
                      <w:szCs w:val="24"/>
                      <w:lang w:val="en-US"/>
                    </w:rPr>
                    <w:t>6201  Split</w:t>
                  </w:r>
                  <w:r w:rsidRPr="12269196" w:rsidR="12269196">
                    <w:rPr>
                      <w:rFonts w:ascii="Times New Roman" w:hAnsi="Times New Roman" w:eastAsia="Times New Roman"/>
                      <w:b w:val="1"/>
                      <w:bCs w:val="1"/>
                      <w:color w:val="000000" w:themeColor="accent6" w:themeTint="FF" w:themeShade="FF"/>
                      <w:sz w:val="24"/>
                      <w:szCs w:val="24"/>
                      <w:lang w:val="en-US"/>
                    </w:rPr>
                    <w:t xml:space="preserve"> Estate  </w:t>
                  </w:r>
                </w:p>
              </w:tc>
            </w:tr>
            <w:tr w:rsidTr="12269196" w14:paraId="48038964" wp14:textId="77777777">
              <w:trPr>
                <w:trHeight w:val="277" w:hRule="atLeast"/>
              </w:trPr>
              <w:tc>
                <w:tcPr>
                  <w:tcW w:w="45" w:type="dxa"/>
                  <w:vMerge/>
                  <w:tcMar/>
                </w:tcPr>
                <w:p w14:paraId="3B88899E"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6F82770D" wp14:textId="77777777">
                  <w:pPr>
                    <w:spacing w:after="0" w:line="240" w:lineRule="auto"/>
                    <w:jc w:val="left"/>
                  </w:pPr>
                  <w:r>
                    <w:rPr>
                      <w:rFonts w:ascii="Times New Roman" w:hAnsi="Times New Roman" w:eastAsia="Times New Roman"/>
                      <w:color w:val="000000"/>
                      <w:sz w:val="24"/>
                    </w:rPr>
                    <w:t xml:space="preserve">CO, Royal Gorge Field Office, Bureau of Land Management, PD</w:t>
                  </w:r>
                </w:p>
              </w:tc>
            </w:tr>
            <w:tr w:rsidTr="12269196" w14:paraId="0A4E1CD2" wp14:textId="77777777">
              <w:trPr>
                <w:trHeight w:val="576" w:hRule="atLeast"/>
              </w:trPr>
              <w:tc>
                <w:tcPr>
                  <w:tcW w:w="45" w:type="dxa"/>
                  <w:vMerge/>
                  <w:tcMar/>
                </w:tcPr>
                <w:p w14:paraId="69E2BB2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314C2694"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5139B198"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3DAE6120"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31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59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23D9C284"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594F8269" wp14:textId="77777777">
                              <w:pPr>
                                <w:spacing w:after="0" w:line="240" w:lineRule="auto"/>
                                <w:jc w:val="left"/>
                              </w:pPr>
                              <w:r>
                                <w:rPr>
                                  <w:rFonts w:ascii="Times New Roman" w:hAnsi="Times New Roman" w:eastAsia="Times New Roman"/>
                                  <w:color w:val="000000"/>
                                  <w:sz w:val="24"/>
                                </w:rPr>
                                <w:t xml:space="preserve">Sec. 7 SWNE,SENW,E2SE EXCL PCMS;</w:t>
                              </w:r>
                              <w:r>
                                <w:rPr>
                                  <w:rFonts w:ascii="Times New Roman" w:hAnsi="Times New Roman" w:eastAsia="Times New Roman"/>
                                  <w:color w:val="000000"/>
                                  <w:sz w:val="24"/>
                                </w:rPr>
                                <w:br/>
                              </w:r>
                              <w:r>
                                <w:rPr>
                                  <w:rFonts w:ascii="Times New Roman" w:hAnsi="Times New Roman" w:eastAsia="Times New Roman"/>
                                  <w:color w:val="000000"/>
                                  <w:sz w:val="24"/>
                                </w:rPr>
                                <w:t xml:space="preserve">Sec. 7 LOT 1,2 EXCL PCMS;</w:t>
                              </w:r>
                              <w:r>
                                <w:rPr>
                                  <w:rFonts w:ascii="Times New Roman" w:hAnsi="Times New Roman" w:eastAsia="Times New Roman"/>
                                  <w:color w:val="000000"/>
                                  <w:sz w:val="24"/>
                                </w:rPr>
                                <w:br/>
                              </w:r>
                              <w:r>
                                <w:rPr>
                                  <w:rFonts w:ascii="Times New Roman" w:hAnsi="Times New Roman" w:eastAsia="Times New Roman"/>
                                  <w:color w:val="000000"/>
                                  <w:sz w:val="24"/>
                                </w:rPr>
                                <w:t xml:space="preserve">Sec. 8 S2SW,SWSE EXCL PCMS;</w:t>
                              </w:r>
                              <w:r>
                                <w:rPr>
                                  <w:rFonts w:ascii="Times New Roman" w:hAnsi="Times New Roman" w:eastAsia="Times New Roman"/>
                                  <w:color w:val="000000"/>
                                  <w:sz w:val="24"/>
                                </w:rPr>
                                <w:br/>
                              </w:r>
                              <w:r>
                                <w:rPr>
                                  <w:rFonts w:ascii="Times New Roman" w:hAnsi="Times New Roman" w:eastAsia="Times New Roman"/>
                                  <w:color w:val="000000"/>
                                  <w:sz w:val="24"/>
                                </w:rPr>
                                <w:t xml:space="preserve">Sec. 17 W2NE,NW,NESW,S2S2 EXCL PCMS;</w:t>
                              </w:r>
                              <w:r>
                                <w:rPr>
                                  <w:rFonts w:ascii="Times New Roman" w:hAnsi="Times New Roman" w:eastAsia="Times New Roman"/>
                                  <w:color w:val="000000"/>
                                  <w:sz w:val="24"/>
                                </w:rPr>
                                <w:br/>
                              </w:r>
                              <w:r>
                                <w:rPr>
                                  <w:rFonts w:ascii="Times New Roman" w:hAnsi="Times New Roman" w:eastAsia="Times New Roman"/>
                                  <w:color w:val="000000"/>
                                  <w:sz w:val="24"/>
                                </w:rPr>
                                <w:t xml:space="preserve">Sec. 18 SE1/4;</w:t>
                              </w:r>
                              <w:r>
                                <w:rPr>
                                  <w:rFonts w:ascii="Times New Roman" w:hAnsi="Times New Roman" w:eastAsia="Times New Roman"/>
                                  <w:color w:val="000000"/>
                                  <w:sz w:val="24"/>
                                </w:rPr>
                                <w:br/>
                              </w:r>
                              <w:r>
                                <w:rPr>
                                  <w:rFonts w:ascii="Times New Roman" w:hAnsi="Times New Roman" w:eastAsia="Times New Roman"/>
                                  <w:color w:val="000000"/>
                                  <w:sz w:val="24"/>
                                </w:rPr>
                                <w:t xml:space="preserve">Sec. 19 NE1/4;</w:t>
                              </w:r>
                              <w:r>
                                <w:rPr>
                                  <w:rFonts w:ascii="Times New Roman" w:hAnsi="Times New Roman" w:eastAsia="Times New Roman"/>
                                  <w:color w:val="000000"/>
                                  <w:sz w:val="24"/>
                                </w:rPr>
                                <w:br/>
                              </w:r>
                              <w:r>
                                <w:rPr>
                                  <w:rFonts w:ascii="Times New Roman" w:hAnsi="Times New Roman" w:eastAsia="Times New Roman"/>
                                  <w:color w:val="000000"/>
                                  <w:sz w:val="24"/>
                                </w:rPr>
                                <w:t xml:space="preserve">Sec. 20 N1/2NE1/4,W1/2NW1/4;</w:t>
                              </w:r>
                              <w:r>
                                <w:rPr>
                                  <w:rFonts w:ascii="Times New Roman" w:hAnsi="Times New Roman" w:eastAsia="Times New Roman"/>
                                  <w:color w:val="000000"/>
                                  <w:sz w:val="24"/>
                                </w:rPr>
                                <w:br/>
                              </w:r>
                              <w:r>
                                <w:rPr>
                                  <w:rFonts w:ascii="Times New Roman" w:hAnsi="Times New Roman" w:eastAsia="Times New Roman"/>
                                  <w:color w:val="000000"/>
                                  <w:sz w:val="24"/>
                                </w:rPr>
                                <w:t xml:space="preserve">Sec. 21 NE1/4,N1/2NW1/4,SE1/4NW1/4,W1/2SE1/4;</w:t>
                              </w:r>
                              <w:r>
                                <w:rPr>
                                  <w:rFonts w:ascii="Times New Roman" w:hAnsi="Times New Roman" w:eastAsia="Times New Roman"/>
                                  <w:color w:val="000000"/>
                                  <w:sz w:val="24"/>
                                </w:rPr>
                                <w:br/>
                              </w:r>
                              <w:r>
                                <w:rPr>
                                  <w:rFonts w:ascii="Times New Roman" w:hAnsi="Times New Roman" w:eastAsia="Times New Roman"/>
                                  <w:color w:val="000000"/>
                                  <w:sz w:val="24"/>
                                </w:rPr>
                                <w:t xml:space="preserve">Sec. 28 W1/2NE1/4.</w:t>
                              </w:r>
                            </w:p>
                          </w:tc>
                        </w:tr>
                      </w:tbl>
                      <w:p w14:paraId="57C0D796" wp14:textId="77777777">
                        <w:pPr>
                          <w:spacing w:after="0" w:line="240" w:lineRule="auto"/>
                        </w:pPr>
                      </w:p>
                    </w:tc>
                    <w:tc>
                      <w:tcPr>
                        <w:tcW w:w="1705" w:type="dxa"/>
                        <w:tcMar/>
                      </w:tcPr>
                      <w:p w14:paraId="0D142F6F" wp14:textId="77777777">
                        <w:pPr>
                          <w:pStyle w:val="EmptyCellLayoutStyle"/>
                          <w:spacing w:after="0" w:line="240" w:lineRule="auto"/>
                        </w:pPr>
                      </w:p>
                    </w:tc>
                  </w:tr>
                </w:tbl>
                <w:p w14:paraId="4475AD14" wp14:textId="77777777">
                  <w:pPr>
                    <w:spacing w:after="0" w:line="240" w:lineRule="auto"/>
                  </w:pPr>
                </w:p>
              </w:tc>
            </w:tr>
            <w:tr w:rsidTr="12269196" w14:paraId="0A46DAC6" wp14:textId="77777777">
              <w:trPr>
                <w:trHeight w:val="316" w:hRule="atLeast"/>
              </w:trPr>
              <w:tc>
                <w:tcPr>
                  <w:tcW w:w="45" w:type="dxa"/>
                  <w:vMerge/>
                  <w:tcMar/>
                </w:tcPr>
                <w:p w14:paraId="120C4E94"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28EA9116" wp14:textId="77777777">
                  <w:pPr>
                    <w:spacing w:after="0" w:line="240" w:lineRule="auto"/>
                    <w:jc w:val="left"/>
                  </w:pPr>
                  <w:r>
                    <w:rPr>
                      <w:rFonts w:ascii="Times New Roman" w:hAnsi="Times New Roman" w:eastAsia="Times New Roman"/>
                      <w:color w:val="000000"/>
                      <w:sz w:val="24"/>
                    </w:rPr>
                    <w:t xml:space="preserve">Las Animas County</w:t>
                  </w:r>
                </w:p>
              </w:tc>
            </w:tr>
            <w:tr w:rsidTr="12269196" w14:paraId="61AE324C" wp14:textId="77777777">
              <w:trPr>
                <w:trHeight w:val="316" w:hRule="atLeast"/>
              </w:trPr>
              <w:tc>
                <w:tcPr>
                  <w:tcW w:w="45" w:type="dxa"/>
                  <w:vMerge/>
                  <w:tcMar/>
                </w:tcPr>
                <w:p w14:paraId="42AFC42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6F5B8301" wp14:textId="77777777">
                  <w:pPr>
                    <w:spacing w:after="0" w:line="240" w:lineRule="auto"/>
                    <w:jc w:val="left"/>
                  </w:pPr>
                  <w:r>
                    <w:rPr>
                      <w:rFonts w:ascii="Times New Roman" w:hAnsi="Times New Roman" w:eastAsia="Times New Roman"/>
                      <w:color w:val="000000"/>
                      <w:sz w:val="24"/>
                    </w:rPr>
                    <w:t xml:space="preserve">1517.04 Acres</w:t>
                  </w:r>
                </w:p>
              </w:tc>
            </w:tr>
            <w:tr w:rsidTr="12269196" w14:paraId="37BD9762" wp14:textId="77777777">
              <w:trPr/>
              <w:tc>
                <w:tcPr>
                  <w:tcW w:w="45" w:type="dxa"/>
                  <w:vMerge/>
                  <w:tcMar/>
                </w:tcPr>
                <w:p w14:paraId="271CA72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7375B7DA"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2762211D" wp14:textId="77777777">
              <w:trPr>
                <w:trHeight w:val="238" w:hRule="atLeast"/>
              </w:trPr>
              <w:tc>
                <w:tcPr>
                  <w:tcW w:w="45" w:type="dxa"/>
                  <w:vMerge/>
                  <w:tcMar/>
                </w:tcPr>
                <w:p w14:paraId="75FBE42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488BF0CD" wp14:textId="77777777">
                  <w:pPr>
                    <w:spacing w:after="0" w:line="240" w:lineRule="auto"/>
                    <w:jc w:val="left"/>
                  </w:pPr>
                  <w:r>
                    <w:rPr>
                      <w:rFonts w:ascii="Times New Roman" w:hAnsi="Times New Roman" w:eastAsia="Times New Roman"/>
                      <w:color w:val="000000"/>
                      <w:sz w:val="24"/>
                    </w:rPr>
                    <w:t xml:space="preserve">EOI# CO00017086</w:t>
                  </w:r>
                </w:p>
              </w:tc>
            </w:tr>
            <w:tr w:rsidTr="12269196" w14:paraId="2D3F0BEC" wp14:textId="77777777">
              <w:trPr>
                <w:trHeight w:val="282" w:hRule="atLeast"/>
              </w:trPr>
              <w:tc>
                <w:tcPr>
                  <w:tcW w:w="45" w:type="dxa"/>
                  <w:vMerge/>
                  <w:tcMar/>
                </w:tcPr>
                <w:p w14:paraId="75CF431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3CB648E9" wp14:textId="77777777">
                  <w:pPr>
                    <w:spacing w:after="0" w:line="240" w:lineRule="auto"/>
                  </w:pPr>
                </w:p>
              </w:tc>
            </w:tr>
            <w:tr w:rsidTr="12269196" w14:paraId="08C7B450" wp14:textId="77777777">
              <w:trPr>
                <w:trHeight w:val="277" w:hRule="atLeast"/>
              </w:trPr>
              <w:tc>
                <w:tcPr>
                  <w:tcW w:w="45" w:type="dxa"/>
                  <w:vMerge/>
                  <w:tcMar/>
                </w:tcPr>
                <w:p w14:paraId="0C178E9E"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30A56C1B" wp14:textId="77777777">
                  <w:pPr>
                    <w:spacing w:after="0" w:line="240" w:lineRule="auto"/>
                    <w:jc w:val="left"/>
                  </w:pPr>
                  <w:r w:rsidRPr="12269196" w:rsidR="12269196">
                    <w:rPr>
                      <w:rFonts w:ascii="Times New Roman" w:hAnsi="Times New Roman" w:eastAsia="Times New Roman"/>
                      <w:b w:val="1"/>
                      <w:bCs w:val="1"/>
                      <w:color w:val="000000" w:themeColor="accent6" w:themeTint="FF" w:themeShade="FF"/>
                      <w:sz w:val="24"/>
                      <w:szCs w:val="24"/>
                      <w:lang w:val="en-US"/>
                    </w:rPr>
                    <w:t>CO-2026-03-</w:t>
                  </w:r>
                  <w:r w:rsidRPr="12269196" w:rsidR="12269196">
                    <w:rPr>
                      <w:rFonts w:ascii="Times New Roman" w:hAnsi="Times New Roman" w:eastAsia="Times New Roman"/>
                      <w:b w:val="1"/>
                      <w:bCs w:val="1"/>
                      <w:color w:val="000000" w:themeColor="accent6" w:themeTint="FF" w:themeShade="FF"/>
                      <w:sz w:val="24"/>
                      <w:szCs w:val="24"/>
                      <w:lang w:val="en-US"/>
                    </w:rPr>
                    <w:t>0253  Split</w:t>
                  </w:r>
                  <w:r w:rsidRPr="12269196" w:rsidR="12269196">
                    <w:rPr>
                      <w:rFonts w:ascii="Times New Roman" w:hAnsi="Times New Roman" w:eastAsia="Times New Roman"/>
                      <w:b w:val="1"/>
                      <w:bCs w:val="1"/>
                      <w:color w:val="000000" w:themeColor="accent6" w:themeTint="FF" w:themeShade="FF"/>
                      <w:sz w:val="24"/>
                      <w:szCs w:val="24"/>
                      <w:lang w:val="en-US"/>
                    </w:rPr>
                    <w:t xml:space="preserve"> Estate  </w:t>
                  </w:r>
                </w:p>
              </w:tc>
            </w:tr>
            <w:tr w:rsidTr="12269196" w14:paraId="50F8D1BC" wp14:textId="77777777">
              <w:trPr>
                <w:trHeight w:val="277" w:hRule="atLeast"/>
              </w:trPr>
              <w:tc>
                <w:tcPr>
                  <w:tcW w:w="45" w:type="dxa"/>
                  <w:vMerge/>
                  <w:tcMar/>
                </w:tcPr>
                <w:p w14:paraId="3C0395D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4F9369C9" wp14:textId="77777777">
                  <w:pPr>
                    <w:spacing w:after="0" w:line="240" w:lineRule="auto"/>
                    <w:jc w:val="left"/>
                  </w:pPr>
                  <w:r>
                    <w:rPr>
                      <w:rFonts w:ascii="Times New Roman" w:hAnsi="Times New Roman" w:eastAsia="Times New Roman"/>
                      <w:color w:val="000000"/>
                      <w:sz w:val="24"/>
                    </w:rPr>
                    <w:t xml:space="preserve">CO, Royal Gorge Field Office, Bureau of Land Management, PD</w:t>
                  </w:r>
                </w:p>
              </w:tc>
            </w:tr>
            <w:tr w:rsidTr="12269196" w14:paraId="101840CF" wp14:textId="77777777">
              <w:trPr>
                <w:trHeight w:val="576" w:hRule="atLeast"/>
              </w:trPr>
              <w:tc>
                <w:tcPr>
                  <w:tcW w:w="45" w:type="dxa"/>
                  <w:vMerge/>
                  <w:tcMar/>
                </w:tcPr>
                <w:p w14:paraId="3254BC2F"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7D07FFB0"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1807C0FC"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530F4B06"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31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59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310EC434"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39A5C925"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lang w:val="en-US"/>
                                </w:rPr>
                                <w:t>Sec. 13 NE1/4SW1/</w:t>
                              </w:r>
                              <w:r w:rsidRPr="12269196" w:rsidR="12269196">
                                <w:rPr>
                                  <w:rFonts w:ascii="Times New Roman" w:hAnsi="Times New Roman" w:eastAsia="Times New Roman"/>
                                  <w:color w:val="000000" w:themeColor="accent6" w:themeTint="FF" w:themeShade="FF"/>
                                  <w:sz w:val="24"/>
                                  <w:szCs w:val="24"/>
                                  <w:lang w:val="en-US"/>
                                </w:rPr>
                                <w:t>4,S</w:t>
                              </w:r>
                              <w:r w:rsidRPr="12269196" w:rsidR="12269196">
                                <w:rPr>
                                  <w:rFonts w:ascii="Times New Roman" w:hAnsi="Times New Roman" w:eastAsia="Times New Roman"/>
                                  <w:color w:val="000000" w:themeColor="accent6" w:themeTint="FF" w:themeShade="FF"/>
                                  <w:sz w:val="24"/>
                                  <w:szCs w:val="24"/>
                                  <w:lang w:val="en-US"/>
                                </w:rPr>
                                <w:t>1/2S1/</w:t>
                              </w:r>
                              <w:r w:rsidRPr="12269196" w:rsidR="12269196">
                                <w:rPr>
                                  <w:rFonts w:ascii="Times New Roman" w:hAnsi="Times New Roman" w:eastAsia="Times New Roman"/>
                                  <w:color w:val="000000" w:themeColor="accent6" w:themeTint="FF" w:themeShade="FF"/>
                                  <w:sz w:val="24"/>
                                  <w:szCs w:val="24"/>
                                  <w:lang w:val="en-US"/>
                                </w:rPr>
                                <w:t>2,NW</w:t>
                              </w:r>
                              <w:r w:rsidRPr="12269196" w:rsidR="12269196">
                                <w:rPr>
                                  <w:rFonts w:ascii="Times New Roman" w:hAnsi="Times New Roman" w:eastAsia="Times New Roman"/>
                                  <w:color w:val="000000" w:themeColor="accent6" w:themeTint="FF" w:themeShade="FF"/>
                                  <w:sz w:val="24"/>
                                  <w:szCs w:val="24"/>
                                  <w:lang w:val="en-US"/>
                                </w:rPr>
                                <w:t>1/4SE1/4;</w:t>
                              </w:r>
                              <w:r>
                                <w:br/>
                              </w:r>
                              <w:r w:rsidRPr="12269196" w:rsidR="12269196">
                                <w:rPr>
                                  <w:rFonts w:ascii="Times New Roman" w:hAnsi="Times New Roman" w:eastAsia="Times New Roman"/>
                                  <w:color w:val="000000" w:themeColor="accent6" w:themeTint="FF" w:themeShade="FF"/>
                                  <w:sz w:val="24"/>
                                  <w:szCs w:val="24"/>
                                  <w:lang w:val="en-US"/>
                                </w:rPr>
                                <w:t>Sec. 14 SW1/4SW1/</w:t>
                              </w:r>
                              <w:r w:rsidRPr="12269196" w:rsidR="12269196">
                                <w:rPr>
                                  <w:rFonts w:ascii="Times New Roman" w:hAnsi="Times New Roman" w:eastAsia="Times New Roman"/>
                                  <w:color w:val="000000" w:themeColor="accent6" w:themeTint="FF" w:themeShade="FF"/>
                                  <w:sz w:val="24"/>
                                  <w:szCs w:val="24"/>
                                  <w:lang w:val="en-US"/>
                                </w:rPr>
                                <w:t>4,SE</w:t>
                              </w:r>
                              <w:r w:rsidRPr="12269196" w:rsidR="12269196">
                                <w:rPr>
                                  <w:rFonts w:ascii="Times New Roman" w:hAnsi="Times New Roman" w:eastAsia="Times New Roman"/>
                                  <w:color w:val="000000" w:themeColor="accent6" w:themeTint="FF" w:themeShade="FF"/>
                                  <w:sz w:val="24"/>
                                  <w:szCs w:val="24"/>
                                  <w:lang w:val="en-US"/>
                                </w:rPr>
                                <w:t>1/4SE1/4;</w:t>
                              </w:r>
                              <w:r>
                                <w:br/>
                              </w:r>
                              <w:r w:rsidRPr="12269196" w:rsidR="12269196">
                                <w:rPr>
                                  <w:rFonts w:ascii="Times New Roman" w:hAnsi="Times New Roman" w:eastAsia="Times New Roman"/>
                                  <w:color w:val="000000" w:themeColor="accent6" w:themeTint="FF" w:themeShade="FF"/>
                                  <w:sz w:val="24"/>
                                  <w:szCs w:val="24"/>
                                  <w:lang w:val="en-US"/>
                                </w:rPr>
                                <w:t>Sec. 15 S2SE EXCL PCMS;</w:t>
                              </w:r>
                              <w:r>
                                <w:br/>
                              </w:r>
                              <w:r w:rsidRPr="12269196" w:rsidR="12269196">
                                <w:rPr>
                                  <w:rFonts w:ascii="Times New Roman" w:hAnsi="Times New Roman" w:eastAsia="Times New Roman"/>
                                  <w:color w:val="000000" w:themeColor="accent6" w:themeTint="FF" w:themeShade="FF"/>
                                  <w:sz w:val="24"/>
                                  <w:szCs w:val="24"/>
                                  <w:lang w:val="en-US"/>
                                </w:rPr>
                                <w:t>Sec. 22 E1/2;</w:t>
                              </w:r>
                              <w:r>
                                <w:br/>
                              </w:r>
                              <w:r w:rsidRPr="12269196" w:rsidR="12269196">
                                <w:rPr>
                                  <w:rFonts w:ascii="Times New Roman" w:hAnsi="Times New Roman" w:eastAsia="Times New Roman"/>
                                  <w:color w:val="000000" w:themeColor="accent6" w:themeTint="FF" w:themeShade="FF"/>
                                  <w:sz w:val="24"/>
                                  <w:szCs w:val="24"/>
                                  <w:lang w:val="en-US"/>
                                </w:rPr>
                                <w:t>Sec. 23 NE1/</w:t>
                              </w:r>
                              <w:r w:rsidRPr="12269196" w:rsidR="12269196">
                                <w:rPr>
                                  <w:rFonts w:ascii="Times New Roman" w:hAnsi="Times New Roman" w:eastAsia="Times New Roman"/>
                                  <w:color w:val="000000" w:themeColor="accent6" w:themeTint="FF" w:themeShade="FF"/>
                                  <w:sz w:val="24"/>
                                  <w:szCs w:val="24"/>
                                  <w:lang w:val="en-US"/>
                                </w:rPr>
                                <w:t>4,S</w:t>
                              </w:r>
                              <w:r w:rsidRPr="12269196" w:rsidR="12269196">
                                <w:rPr>
                                  <w:rFonts w:ascii="Times New Roman" w:hAnsi="Times New Roman" w:eastAsia="Times New Roman"/>
                                  <w:color w:val="000000" w:themeColor="accent6" w:themeTint="FF" w:themeShade="FF"/>
                                  <w:sz w:val="24"/>
                                  <w:szCs w:val="24"/>
                                  <w:lang w:val="en-US"/>
                                </w:rPr>
                                <w:t>1/2NW1/</w:t>
                              </w:r>
                              <w:r w:rsidRPr="12269196" w:rsidR="12269196">
                                <w:rPr>
                                  <w:rFonts w:ascii="Times New Roman" w:hAnsi="Times New Roman" w:eastAsia="Times New Roman"/>
                                  <w:color w:val="000000" w:themeColor="accent6" w:themeTint="FF" w:themeShade="FF"/>
                                  <w:sz w:val="24"/>
                                  <w:szCs w:val="24"/>
                                  <w:lang w:val="en-US"/>
                                </w:rPr>
                                <w:t>4,S</w:t>
                              </w:r>
                              <w:r w:rsidRPr="12269196" w:rsidR="12269196">
                                <w:rPr>
                                  <w:rFonts w:ascii="Times New Roman" w:hAnsi="Times New Roman" w:eastAsia="Times New Roman"/>
                                  <w:color w:val="000000" w:themeColor="accent6" w:themeTint="FF" w:themeShade="FF"/>
                                  <w:sz w:val="24"/>
                                  <w:szCs w:val="24"/>
                                  <w:lang w:val="en-US"/>
                                </w:rPr>
                                <w:t>1/2;</w:t>
                              </w:r>
                              <w:r>
                                <w:br/>
                              </w:r>
                              <w:r w:rsidRPr="12269196" w:rsidR="12269196">
                                <w:rPr>
                                  <w:rFonts w:ascii="Times New Roman" w:hAnsi="Times New Roman" w:eastAsia="Times New Roman"/>
                                  <w:color w:val="000000" w:themeColor="accent6" w:themeTint="FF" w:themeShade="FF"/>
                                  <w:sz w:val="24"/>
                                  <w:szCs w:val="24"/>
                                  <w:lang w:val="en-US"/>
                                </w:rPr>
                                <w:t>Sec. 24 N1/</w:t>
                              </w:r>
                              <w:r w:rsidRPr="12269196" w:rsidR="12269196">
                                <w:rPr>
                                  <w:rFonts w:ascii="Times New Roman" w:hAnsi="Times New Roman" w:eastAsia="Times New Roman"/>
                                  <w:color w:val="000000" w:themeColor="accent6" w:themeTint="FF" w:themeShade="FF"/>
                                  <w:sz w:val="24"/>
                                  <w:szCs w:val="24"/>
                                  <w:lang w:val="en-US"/>
                                </w:rPr>
                                <w:t>2,SW</w:t>
                              </w:r>
                              <w:r w:rsidRPr="12269196" w:rsidR="12269196">
                                <w:rPr>
                                  <w:rFonts w:ascii="Times New Roman" w:hAnsi="Times New Roman" w:eastAsia="Times New Roman"/>
                                  <w:color w:val="000000" w:themeColor="accent6" w:themeTint="FF" w:themeShade="FF"/>
                                  <w:sz w:val="24"/>
                                  <w:szCs w:val="24"/>
                                  <w:lang w:val="en-US"/>
                                </w:rPr>
                                <w:t>1/</w:t>
                              </w:r>
                              <w:r w:rsidRPr="12269196" w:rsidR="12269196">
                                <w:rPr>
                                  <w:rFonts w:ascii="Times New Roman" w:hAnsi="Times New Roman" w:eastAsia="Times New Roman"/>
                                  <w:color w:val="000000" w:themeColor="accent6" w:themeTint="FF" w:themeShade="FF"/>
                                  <w:sz w:val="24"/>
                                  <w:szCs w:val="24"/>
                                  <w:lang w:val="en-US"/>
                                </w:rPr>
                                <w:t>4,W</w:t>
                              </w:r>
                              <w:r w:rsidRPr="12269196" w:rsidR="12269196">
                                <w:rPr>
                                  <w:rFonts w:ascii="Times New Roman" w:hAnsi="Times New Roman" w:eastAsia="Times New Roman"/>
                                  <w:color w:val="000000" w:themeColor="accent6" w:themeTint="FF" w:themeShade="FF"/>
                                  <w:sz w:val="24"/>
                                  <w:szCs w:val="24"/>
                                  <w:lang w:val="en-US"/>
                                </w:rPr>
                                <w:t>1/2SE1/4.</w:t>
                              </w:r>
                            </w:p>
                          </w:tc>
                        </w:tr>
                      </w:tbl>
                      <w:p w14:paraId="651E9592" wp14:textId="77777777">
                        <w:pPr>
                          <w:spacing w:after="0" w:line="240" w:lineRule="auto"/>
                        </w:pPr>
                      </w:p>
                    </w:tc>
                    <w:tc>
                      <w:tcPr>
                        <w:tcW w:w="1705" w:type="dxa"/>
                        <w:tcMar/>
                      </w:tcPr>
                      <w:p w14:paraId="269E314A" wp14:textId="77777777">
                        <w:pPr>
                          <w:pStyle w:val="EmptyCellLayoutStyle"/>
                          <w:spacing w:after="0" w:line="240" w:lineRule="auto"/>
                        </w:pPr>
                      </w:p>
                    </w:tc>
                  </w:tr>
                </w:tbl>
                <w:p w14:paraId="47341341" wp14:textId="77777777">
                  <w:pPr>
                    <w:spacing w:after="0" w:line="240" w:lineRule="auto"/>
                  </w:pPr>
                </w:p>
              </w:tc>
            </w:tr>
            <w:tr w:rsidTr="12269196" w14:paraId="08A1CE7E" wp14:textId="77777777">
              <w:trPr>
                <w:trHeight w:val="316" w:hRule="atLeast"/>
              </w:trPr>
              <w:tc>
                <w:tcPr>
                  <w:tcW w:w="45" w:type="dxa"/>
                  <w:vMerge/>
                  <w:tcMar/>
                </w:tcPr>
                <w:p w14:paraId="42EF208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EB141D0" wp14:textId="77777777">
                  <w:pPr>
                    <w:spacing w:after="0" w:line="240" w:lineRule="auto"/>
                    <w:jc w:val="left"/>
                  </w:pPr>
                  <w:r>
                    <w:rPr>
                      <w:rFonts w:ascii="Times New Roman" w:hAnsi="Times New Roman" w:eastAsia="Times New Roman"/>
                      <w:color w:val="000000"/>
                      <w:sz w:val="24"/>
                    </w:rPr>
                    <w:t xml:space="preserve">Las Animas County</w:t>
                  </w:r>
                </w:p>
              </w:tc>
            </w:tr>
            <w:tr w:rsidTr="12269196" w14:paraId="02BD68B9" wp14:textId="77777777">
              <w:trPr>
                <w:trHeight w:val="316" w:hRule="atLeast"/>
              </w:trPr>
              <w:tc>
                <w:tcPr>
                  <w:tcW w:w="45" w:type="dxa"/>
                  <w:vMerge/>
                  <w:tcMar/>
                </w:tcPr>
                <w:p w14:paraId="7B40C95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15E737C8" wp14:textId="77777777">
                  <w:pPr>
                    <w:spacing w:after="0" w:line="240" w:lineRule="auto"/>
                    <w:jc w:val="left"/>
                  </w:pPr>
                  <w:r>
                    <w:rPr>
                      <w:rFonts w:ascii="Times New Roman" w:hAnsi="Times New Roman" w:eastAsia="Times New Roman"/>
                      <w:color w:val="000000"/>
                      <w:sz w:val="24"/>
                    </w:rPr>
                    <w:t xml:space="preserve">1833.12 Acres</w:t>
                  </w:r>
                </w:p>
              </w:tc>
            </w:tr>
            <w:tr w:rsidTr="12269196" w14:paraId="735D3217" wp14:textId="77777777">
              <w:trPr/>
              <w:tc>
                <w:tcPr>
                  <w:tcW w:w="45" w:type="dxa"/>
                  <w:vMerge/>
                  <w:tcMar/>
                </w:tcPr>
                <w:p w14:paraId="4B4D723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3DDA9E29"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56C4151A" wp14:textId="77777777">
              <w:trPr>
                <w:trHeight w:val="238" w:hRule="atLeast"/>
              </w:trPr>
              <w:tc>
                <w:tcPr>
                  <w:tcW w:w="45" w:type="dxa"/>
                  <w:vMerge/>
                  <w:tcMar/>
                </w:tcPr>
                <w:p w14:paraId="2093CA67"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40BCC80E" wp14:textId="77777777">
                  <w:pPr>
                    <w:spacing w:after="0" w:line="240" w:lineRule="auto"/>
                    <w:jc w:val="left"/>
                  </w:pPr>
                  <w:r>
                    <w:rPr>
                      <w:rFonts w:ascii="Times New Roman" w:hAnsi="Times New Roman" w:eastAsia="Times New Roman"/>
                      <w:color w:val="000000"/>
                      <w:sz w:val="24"/>
                    </w:rPr>
                    <w:t xml:space="preserve">EOI# CO00017086</w:t>
                  </w:r>
                </w:p>
              </w:tc>
            </w:tr>
            <w:tr w:rsidTr="12269196" w14:paraId="2503B197" wp14:textId="77777777">
              <w:trPr>
                <w:trHeight w:val="282" w:hRule="atLeast"/>
              </w:trPr>
              <w:tc>
                <w:tcPr>
                  <w:tcW w:w="45" w:type="dxa"/>
                  <w:vMerge/>
                  <w:tcMar/>
                </w:tcPr>
                <w:p w14:paraId="3828874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20BD9A1A" wp14:textId="77777777">
                  <w:pPr>
                    <w:spacing w:after="0" w:line="240" w:lineRule="auto"/>
                  </w:pPr>
                </w:p>
              </w:tc>
            </w:tr>
            <w:tr w:rsidTr="12269196" w14:paraId="0BE64F7D" wp14:textId="77777777">
              <w:trPr>
                <w:trHeight w:val="277" w:hRule="atLeast"/>
              </w:trPr>
              <w:tc>
                <w:tcPr>
                  <w:tcW w:w="45" w:type="dxa"/>
                  <w:vMerge/>
                  <w:tcMar/>
                </w:tcPr>
                <w:p w14:paraId="0C136CF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459CD2A6" wp14:textId="77777777">
                  <w:pPr>
                    <w:spacing w:after="0" w:line="240" w:lineRule="auto"/>
                    <w:jc w:val="left"/>
                  </w:pPr>
                  <w:r w:rsidRPr="12269196" w:rsidR="12269196">
                    <w:rPr>
                      <w:rFonts w:ascii="Times New Roman" w:hAnsi="Times New Roman" w:eastAsia="Times New Roman"/>
                      <w:b w:val="1"/>
                      <w:bCs w:val="1"/>
                      <w:color w:val="000000" w:themeColor="accent6" w:themeTint="FF" w:themeShade="FF"/>
                      <w:sz w:val="24"/>
                      <w:szCs w:val="24"/>
                      <w:lang w:val="en-US"/>
                    </w:rPr>
                    <w:t>CO-2026-03-</w:t>
                  </w:r>
                  <w:r w:rsidRPr="12269196" w:rsidR="12269196">
                    <w:rPr>
                      <w:rFonts w:ascii="Times New Roman" w:hAnsi="Times New Roman" w:eastAsia="Times New Roman"/>
                      <w:b w:val="1"/>
                      <w:bCs w:val="1"/>
                      <w:color w:val="000000" w:themeColor="accent6" w:themeTint="FF" w:themeShade="FF"/>
                      <w:sz w:val="24"/>
                      <w:szCs w:val="24"/>
                      <w:lang w:val="en-US"/>
                    </w:rPr>
                    <w:t>0259  Split</w:t>
                  </w:r>
                  <w:r w:rsidRPr="12269196" w:rsidR="12269196">
                    <w:rPr>
                      <w:rFonts w:ascii="Times New Roman" w:hAnsi="Times New Roman" w:eastAsia="Times New Roman"/>
                      <w:b w:val="1"/>
                      <w:bCs w:val="1"/>
                      <w:color w:val="000000" w:themeColor="accent6" w:themeTint="FF" w:themeShade="FF"/>
                      <w:sz w:val="24"/>
                      <w:szCs w:val="24"/>
                      <w:lang w:val="en-US"/>
                    </w:rPr>
                    <w:t xml:space="preserve"> Estate  </w:t>
                  </w:r>
                </w:p>
              </w:tc>
            </w:tr>
            <w:tr w:rsidTr="12269196" w14:paraId="2BAFA206" wp14:textId="77777777">
              <w:trPr>
                <w:trHeight w:val="277" w:hRule="atLeast"/>
              </w:trPr>
              <w:tc>
                <w:tcPr>
                  <w:tcW w:w="45" w:type="dxa"/>
                  <w:vMerge/>
                  <w:tcMar/>
                </w:tcPr>
                <w:p w14:paraId="0A392C6A"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72805C2B" wp14:textId="77777777">
                  <w:pPr>
                    <w:spacing w:after="0" w:line="240" w:lineRule="auto"/>
                    <w:jc w:val="left"/>
                  </w:pPr>
                  <w:r>
                    <w:rPr>
                      <w:rFonts w:ascii="Times New Roman" w:hAnsi="Times New Roman" w:eastAsia="Times New Roman"/>
                      <w:color w:val="000000"/>
                      <w:sz w:val="24"/>
                    </w:rPr>
                    <w:t xml:space="preserve">CO, Royal Gorge Field Office, Bureau of Land Management, PD</w:t>
                  </w:r>
                </w:p>
              </w:tc>
            </w:tr>
            <w:tr w:rsidTr="12269196" w14:paraId="54ECEBAF" wp14:textId="77777777">
              <w:trPr>
                <w:trHeight w:val="576" w:hRule="atLeast"/>
              </w:trPr>
              <w:tc>
                <w:tcPr>
                  <w:tcW w:w="45" w:type="dxa"/>
                  <w:vMerge/>
                  <w:tcMar/>
                </w:tcPr>
                <w:p w14:paraId="290583F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3B36961F"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6BBC378E"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4939444C"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31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59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4E472EB8"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74A1722D" wp14:textId="77777777">
                              <w:pPr>
                                <w:spacing w:after="0" w:line="240" w:lineRule="auto"/>
                                <w:jc w:val="left"/>
                              </w:pPr>
                              <w:r>
                                <w:rPr>
                                  <w:rFonts w:ascii="Times New Roman" w:hAnsi="Times New Roman" w:eastAsia="Times New Roman"/>
                                  <w:color w:val="000000"/>
                                  <w:sz w:val="24"/>
                                </w:rPr>
                                <w:t xml:space="preserve">Sec. 20 S1/2SE1/4;</w:t>
                              </w:r>
                              <w:r>
                                <w:rPr>
                                  <w:rFonts w:ascii="Times New Roman" w:hAnsi="Times New Roman" w:eastAsia="Times New Roman"/>
                                  <w:color w:val="000000"/>
                                  <w:sz w:val="24"/>
                                </w:rPr>
                                <w:br/>
                              </w:r>
                              <w:r>
                                <w:rPr>
                                  <w:rFonts w:ascii="Times New Roman" w:hAnsi="Times New Roman" w:eastAsia="Times New Roman"/>
                                  <w:color w:val="000000"/>
                                  <w:sz w:val="24"/>
                                </w:rPr>
                                <w:t xml:space="preserve">Sec. 28 W1/2NW1/4;</w:t>
                              </w:r>
                              <w:r>
                                <w:rPr>
                                  <w:rFonts w:ascii="Times New Roman" w:hAnsi="Times New Roman" w:eastAsia="Times New Roman"/>
                                  <w:color w:val="000000"/>
                                  <w:sz w:val="24"/>
                                </w:rPr>
                                <w:br/>
                              </w:r>
                              <w:r>
                                <w:rPr>
                                  <w:rFonts w:ascii="Times New Roman" w:hAnsi="Times New Roman" w:eastAsia="Times New Roman"/>
                                  <w:color w:val="000000"/>
                                  <w:sz w:val="24"/>
                                </w:rPr>
                                <w:t xml:space="preserve">Sec. 29 NE1/4,S1/2SW1/4,NW1/4SE1/4;</w:t>
                              </w:r>
                              <w:r>
                                <w:rPr>
                                  <w:rFonts w:ascii="Times New Roman" w:hAnsi="Times New Roman" w:eastAsia="Times New Roman"/>
                                  <w:color w:val="000000"/>
                                  <w:sz w:val="24"/>
                                </w:rPr>
                                <w:br/>
                              </w:r>
                              <w:r>
                                <w:rPr>
                                  <w:rFonts w:ascii="Times New Roman" w:hAnsi="Times New Roman" w:eastAsia="Times New Roman"/>
                                  <w:color w:val="000000"/>
                                  <w:sz w:val="24"/>
                                </w:rPr>
                                <w:t xml:space="preserve">Sec. 30 S1/2SE1/4;</w:t>
                              </w:r>
                              <w:r>
                                <w:rPr>
                                  <w:rFonts w:ascii="Times New Roman" w:hAnsi="Times New Roman" w:eastAsia="Times New Roman"/>
                                  <w:color w:val="000000"/>
                                  <w:sz w:val="24"/>
                                </w:rPr>
                                <w:br/>
                              </w:r>
                              <w:r>
                                <w:rPr>
                                  <w:rFonts w:ascii="Times New Roman" w:hAnsi="Times New Roman" w:eastAsia="Times New Roman"/>
                                  <w:color w:val="000000"/>
                                  <w:sz w:val="24"/>
                                </w:rPr>
                                <w:t xml:space="preserve">Sec. 31 LOTS 2 thru 4;</w:t>
                              </w:r>
                              <w:r>
                                <w:rPr>
                                  <w:rFonts w:ascii="Times New Roman" w:hAnsi="Times New Roman" w:eastAsia="Times New Roman"/>
                                  <w:color w:val="000000"/>
                                  <w:sz w:val="24"/>
                                </w:rPr>
                                <w:br/>
                              </w:r>
                              <w:r>
                                <w:rPr>
                                  <w:rFonts w:ascii="Times New Roman" w:hAnsi="Times New Roman" w:eastAsia="Times New Roman"/>
                                  <w:color w:val="000000"/>
                                  <w:sz w:val="24"/>
                                </w:rPr>
                                <w:t xml:space="preserve">Sec. 31 E1/2,SE1/4NW1/4,E1/2SW1/4;</w:t>
                              </w:r>
                              <w:r>
                                <w:rPr>
                                  <w:rFonts w:ascii="Times New Roman" w:hAnsi="Times New Roman" w:eastAsia="Times New Roman"/>
                                  <w:color w:val="000000"/>
                                  <w:sz w:val="24"/>
                                </w:rPr>
                                <w:br/>
                              </w:r>
                              <w:r>
                                <w:rPr>
                                  <w:rFonts w:ascii="Times New Roman" w:hAnsi="Times New Roman" w:eastAsia="Times New Roman"/>
                                  <w:color w:val="000000"/>
                                  <w:sz w:val="24"/>
                                </w:rPr>
                                <w:t xml:space="preserve">Sec. 32 N1/2,SW1/4,W1/2SE1/4;</w:t>
                              </w:r>
                              <w:r>
                                <w:rPr>
                                  <w:rFonts w:ascii="Times New Roman" w:hAnsi="Times New Roman" w:eastAsia="Times New Roman"/>
                                  <w:color w:val="000000"/>
                                  <w:sz w:val="24"/>
                                </w:rPr>
                                <w:br/>
                              </w:r>
                              <w:r>
                                <w:rPr>
                                  <w:rFonts w:ascii="Times New Roman" w:hAnsi="Times New Roman" w:eastAsia="Times New Roman"/>
                                  <w:color w:val="000000"/>
                                  <w:sz w:val="24"/>
                                </w:rPr>
                                <w:t xml:space="preserve">Sec. 33 W1/2NW1/4,SE1/4NW1/4,NW1/4SE1/4.</w:t>
                              </w:r>
                            </w:p>
                          </w:tc>
                        </w:tr>
                      </w:tbl>
                      <w:p w14:paraId="68F21D90" wp14:textId="77777777">
                        <w:pPr>
                          <w:spacing w:after="0" w:line="240" w:lineRule="auto"/>
                        </w:pPr>
                      </w:p>
                    </w:tc>
                    <w:tc>
                      <w:tcPr>
                        <w:tcW w:w="1705" w:type="dxa"/>
                        <w:tcMar/>
                      </w:tcPr>
                      <w:p w14:paraId="13C326F3" wp14:textId="77777777">
                        <w:pPr>
                          <w:pStyle w:val="EmptyCellLayoutStyle"/>
                          <w:spacing w:after="0" w:line="240" w:lineRule="auto"/>
                        </w:pPr>
                      </w:p>
                    </w:tc>
                  </w:tr>
                </w:tbl>
                <w:p w14:paraId="4853B841" wp14:textId="77777777">
                  <w:pPr>
                    <w:spacing w:after="0" w:line="240" w:lineRule="auto"/>
                  </w:pPr>
                </w:p>
              </w:tc>
            </w:tr>
            <w:tr w:rsidTr="12269196" w14:paraId="10F33B63" wp14:textId="77777777">
              <w:trPr>
                <w:trHeight w:val="316" w:hRule="atLeast"/>
              </w:trPr>
              <w:tc>
                <w:tcPr>
                  <w:tcW w:w="45" w:type="dxa"/>
                  <w:vMerge/>
                  <w:tcMar/>
                </w:tcPr>
                <w:p w14:paraId="5012523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C0B2CFF" wp14:textId="77777777">
                  <w:pPr>
                    <w:spacing w:after="0" w:line="240" w:lineRule="auto"/>
                    <w:jc w:val="left"/>
                  </w:pPr>
                  <w:r>
                    <w:rPr>
                      <w:rFonts w:ascii="Times New Roman" w:hAnsi="Times New Roman" w:eastAsia="Times New Roman"/>
                      <w:color w:val="000000"/>
                      <w:sz w:val="24"/>
                    </w:rPr>
                    <w:t xml:space="preserve">Las Animas County</w:t>
                  </w:r>
                </w:p>
              </w:tc>
            </w:tr>
            <w:tr w:rsidTr="12269196" w14:paraId="3EB0A935" wp14:textId="77777777">
              <w:trPr>
                <w:trHeight w:val="316" w:hRule="atLeast"/>
              </w:trPr>
              <w:tc>
                <w:tcPr>
                  <w:tcW w:w="45" w:type="dxa"/>
                  <w:vMerge/>
                  <w:tcMar/>
                </w:tcPr>
                <w:p w14:paraId="5A25747A"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09C7021D" wp14:textId="77777777">
                  <w:pPr>
                    <w:spacing w:after="0" w:line="240" w:lineRule="auto"/>
                    <w:jc w:val="left"/>
                  </w:pPr>
                  <w:r>
                    <w:rPr>
                      <w:rFonts w:ascii="Times New Roman" w:hAnsi="Times New Roman" w:eastAsia="Times New Roman"/>
                      <w:color w:val="000000"/>
                      <w:sz w:val="24"/>
                    </w:rPr>
                    <w:t xml:space="preserve">1795.34 Acres</w:t>
                  </w:r>
                </w:p>
              </w:tc>
            </w:tr>
            <w:tr w:rsidTr="12269196" w14:paraId="77D40001" wp14:textId="77777777">
              <w:trPr/>
              <w:tc>
                <w:tcPr>
                  <w:tcW w:w="45" w:type="dxa"/>
                  <w:vMerge/>
                  <w:tcMar/>
                </w:tcPr>
                <w:p w14:paraId="09B8D95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7C8BAB8D"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769DA53A" wp14:textId="77777777">
              <w:trPr>
                <w:trHeight w:val="238" w:hRule="atLeast"/>
              </w:trPr>
              <w:tc>
                <w:tcPr>
                  <w:tcW w:w="45" w:type="dxa"/>
                  <w:vMerge/>
                  <w:tcMar/>
                </w:tcPr>
                <w:p w14:paraId="78BEFD2A"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16D71E35" wp14:textId="77777777">
                  <w:pPr>
                    <w:spacing w:after="0" w:line="240" w:lineRule="auto"/>
                    <w:jc w:val="left"/>
                  </w:pPr>
                  <w:r>
                    <w:rPr>
                      <w:rFonts w:ascii="Times New Roman" w:hAnsi="Times New Roman" w:eastAsia="Times New Roman"/>
                      <w:color w:val="000000"/>
                      <w:sz w:val="24"/>
                    </w:rPr>
                    <w:t xml:space="preserve">EOI# CO00017086</w:t>
                  </w:r>
                </w:p>
              </w:tc>
            </w:tr>
            <w:tr w:rsidTr="12269196" w14:paraId="27A76422" wp14:textId="77777777">
              <w:trPr>
                <w:trHeight w:val="282" w:hRule="atLeast"/>
              </w:trPr>
              <w:tc>
                <w:tcPr>
                  <w:tcW w:w="45" w:type="dxa"/>
                  <w:vMerge/>
                  <w:tcMar/>
                </w:tcPr>
                <w:p w14:paraId="49206A8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67B7A70C" wp14:textId="77777777">
                  <w:pPr>
                    <w:spacing w:after="0" w:line="240" w:lineRule="auto"/>
                  </w:pPr>
                </w:p>
              </w:tc>
            </w:tr>
            <w:tr w:rsidTr="12269196" w14:paraId="6141FAFF" wp14:textId="77777777">
              <w:trPr>
                <w:trHeight w:val="277" w:hRule="atLeast"/>
              </w:trPr>
              <w:tc>
                <w:tcPr>
                  <w:tcW w:w="45" w:type="dxa"/>
                  <w:vMerge/>
                  <w:tcMar/>
                </w:tcPr>
                <w:p w14:paraId="71887C7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1326A4AF" wp14:textId="77777777">
                  <w:pPr>
                    <w:spacing w:after="0" w:line="240" w:lineRule="auto"/>
                    <w:jc w:val="left"/>
                  </w:pPr>
                  <w:r w:rsidRPr="12269196" w:rsidR="12269196">
                    <w:rPr>
                      <w:rFonts w:ascii="Times New Roman" w:hAnsi="Times New Roman" w:eastAsia="Times New Roman"/>
                      <w:b w:val="1"/>
                      <w:bCs w:val="1"/>
                      <w:color w:val="000000" w:themeColor="accent6" w:themeTint="FF" w:themeShade="FF"/>
                      <w:sz w:val="24"/>
                      <w:szCs w:val="24"/>
                      <w:lang w:val="en-US"/>
                    </w:rPr>
                    <w:t>CO-2026-03-</w:t>
                  </w:r>
                  <w:r w:rsidRPr="12269196" w:rsidR="12269196">
                    <w:rPr>
                      <w:rFonts w:ascii="Times New Roman" w:hAnsi="Times New Roman" w:eastAsia="Times New Roman"/>
                      <w:b w:val="1"/>
                      <w:bCs w:val="1"/>
                      <w:color w:val="000000" w:themeColor="accent6" w:themeTint="FF" w:themeShade="FF"/>
                      <w:sz w:val="24"/>
                      <w:szCs w:val="24"/>
                      <w:lang w:val="en-US"/>
                    </w:rPr>
                    <w:t>0267  Split</w:t>
                  </w:r>
                  <w:r w:rsidRPr="12269196" w:rsidR="12269196">
                    <w:rPr>
                      <w:rFonts w:ascii="Times New Roman" w:hAnsi="Times New Roman" w:eastAsia="Times New Roman"/>
                      <w:b w:val="1"/>
                      <w:bCs w:val="1"/>
                      <w:color w:val="000000" w:themeColor="accent6" w:themeTint="FF" w:themeShade="FF"/>
                      <w:sz w:val="24"/>
                      <w:szCs w:val="24"/>
                      <w:lang w:val="en-US"/>
                    </w:rPr>
                    <w:t xml:space="preserve"> Estate  </w:t>
                  </w:r>
                </w:p>
              </w:tc>
            </w:tr>
            <w:tr w:rsidTr="12269196" w14:paraId="36B3DFF2" wp14:textId="77777777">
              <w:trPr>
                <w:trHeight w:val="277" w:hRule="atLeast"/>
              </w:trPr>
              <w:tc>
                <w:tcPr>
                  <w:tcW w:w="45" w:type="dxa"/>
                  <w:vMerge/>
                  <w:tcMar/>
                </w:tcPr>
                <w:p w14:paraId="3B7FD67C"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071EFFE7" wp14:textId="77777777">
                  <w:pPr>
                    <w:spacing w:after="0" w:line="240" w:lineRule="auto"/>
                    <w:jc w:val="left"/>
                  </w:pPr>
                  <w:r>
                    <w:rPr>
                      <w:rFonts w:ascii="Times New Roman" w:hAnsi="Times New Roman" w:eastAsia="Times New Roman"/>
                      <w:color w:val="000000"/>
                      <w:sz w:val="24"/>
                    </w:rPr>
                    <w:t xml:space="preserve">CO, Royal Gorge Field Office, Bureau of Land Management, PD</w:t>
                  </w:r>
                </w:p>
              </w:tc>
            </w:tr>
            <w:tr w:rsidTr="12269196" w14:paraId="041F9403" wp14:textId="77777777">
              <w:trPr>
                <w:trHeight w:val="576" w:hRule="atLeast"/>
              </w:trPr>
              <w:tc>
                <w:tcPr>
                  <w:tcW w:w="45" w:type="dxa"/>
                  <w:vMerge/>
                  <w:tcMar/>
                </w:tcPr>
                <w:p w14:paraId="38D6B9B6"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2A65EC2D"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51A29BDA"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2D3A6245"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31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59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7F2A023E"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5DA58D5C"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lang w:val="en-US"/>
                                </w:rPr>
                                <w:t>Sec. 25 S1/2;</w:t>
                              </w:r>
                              <w:r>
                                <w:br/>
                              </w:r>
                              <w:r w:rsidRPr="12269196" w:rsidR="12269196">
                                <w:rPr>
                                  <w:rFonts w:ascii="Times New Roman" w:hAnsi="Times New Roman" w:eastAsia="Times New Roman"/>
                                  <w:color w:val="000000" w:themeColor="accent6" w:themeTint="FF" w:themeShade="FF"/>
                                  <w:sz w:val="24"/>
                                  <w:szCs w:val="24"/>
                                  <w:lang w:val="en-US"/>
                                </w:rPr>
                                <w:t>Sec. 27 E1/2;</w:t>
                              </w:r>
                              <w:r>
                                <w:br/>
                              </w:r>
                              <w:r w:rsidRPr="12269196" w:rsidR="12269196">
                                <w:rPr>
                                  <w:rFonts w:ascii="Times New Roman" w:hAnsi="Times New Roman" w:eastAsia="Times New Roman"/>
                                  <w:color w:val="000000" w:themeColor="accent6" w:themeTint="FF" w:themeShade="FF"/>
                                  <w:sz w:val="24"/>
                                  <w:szCs w:val="24"/>
                                  <w:lang w:val="en-US"/>
                                </w:rPr>
                                <w:t>Sec. 34 N1/2N1/</w:t>
                              </w:r>
                              <w:r w:rsidRPr="12269196" w:rsidR="12269196">
                                <w:rPr>
                                  <w:rFonts w:ascii="Times New Roman" w:hAnsi="Times New Roman" w:eastAsia="Times New Roman"/>
                                  <w:color w:val="000000" w:themeColor="accent6" w:themeTint="FF" w:themeShade="FF"/>
                                  <w:sz w:val="24"/>
                                  <w:szCs w:val="24"/>
                                  <w:lang w:val="en-US"/>
                                </w:rPr>
                                <w:t>2,SW</w:t>
                              </w:r>
                              <w:r w:rsidRPr="12269196" w:rsidR="12269196">
                                <w:rPr>
                                  <w:rFonts w:ascii="Times New Roman" w:hAnsi="Times New Roman" w:eastAsia="Times New Roman"/>
                                  <w:color w:val="000000" w:themeColor="accent6" w:themeTint="FF" w:themeShade="FF"/>
                                  <w:sz w:val="24"/>
                                  <w:szCs w:val="24"/>
                                  <w:lang w:val="en-US"/>
                                </w:rPr>
                                <w:t>1/4NE1/</w:t>
                              </w:r>
                              <w:r w:rsidRPr="12269196" w:rsidR="12269196">
                                <w:rPr>
                                  <w:rFonts w:ascii="Times New Roman" w:hAnsi="Times New Roman" w:eastAsia="Times New Roman"/>
                                  <w:color w:val="000000" w:themeColor="accent6" w:themeTint="FF" w:themeShade="FF"/>
                                  <w:sz w:val="24"/>
                                  <w:szCs w:val="24"/>
                                  <w:lang w:val="en-US"/>
                                </w:rPr>
                                <w:t>4,S</w:t>
                              </w:r>
                              <w:r w:rsidRPr="12269196" w:rsidR="12269196">
                                <w:rPr>
                                  <w:rFonts w:ascii="Times New Roman" w:hAnsi="Times New Roman" w:eastAsia="Times New Roman"/>
                                  <w:color w:val="000000" w:themeColor="accent6" w:themeTint="FF" w:themeShade="FF"/>
                                  <w:sz w:val="24"/>
                                  <w:szCs w:val="24"/>
                                  <w:lang w:val="en-US"/>
                                </w:rPr>
                                <w:t>1/2SW1/</w:t>
                              </w:r>
                              <w:r w:rsidRPr="12269196" w:rsidR="12269196">
                                <w:rPr>
                                  <w:rFonts w:ascii="Times New Roman" w:hAnsi="Times New Roman" w:eastAsia="Times New Roman"/>
                                  <w:color w:val="000000" w:themeColor="accent6" w:themeTint="FF" w:themeShade="FF"/>
                                  <w:sz w:val="24"/>
                                  <w:szCs w:val="24"/>
                                  <w:lang w:val="en-US"/>
                                </w:rPr>
                                <w:t>4,SE</w:t>
                              </w:r>
                              <w:r w:rsidRPr="12269196" w:rsidR="12269196">
                                <w:rPr>
                                  <w:rFonts w:ascii="Times New Roman" w:hAnsi="Times New Roman" w:eastAsia="Times New Roman"/>
                                  <w:color w:val="000000" w:themeColor="accent6" w:themeTint="FF" w:themeShade="FF"/>
                                  <w:sz w:val="24"/>
                                  <w:szCs w:val="24"/>
                                  <w:lang w:val="en-US"/>
                                </w:rPr>
                                <w:t>1/4SE1/4;</w:t>
                              </w:r>
                              <w:r>
                                <w:br/>
                              </w:r>
                              <w:r w:rsidRPr="12269196" w:rsidR="12269196">
                                <w:rPr>
                                  <w:rFonts w:ascii="Times New Roman" w:hAnsi="Times New Roman" w:eastAsia="Times New Roman"/>
                                  <w:color w:val="000000" w:themeColor="accent6" w:themeTint="FF" w:themeShade="FF"/>
                                  <w:sz w:val="24"/>
                                  <w:szCs w:val="24"/>
                                  <w:lang w:val="en-US"/>
                                </w:rPr>
                                <w:t>Sec. 35 NW1/4NE1/</w:t>
                              </w:r>
                              <w:r w:rsidRPr="12269196" w:rsidR="12269196">
                                <w:rPr>
                                  <w:rFonts w:ascii="Times New Roman" w:hAnsi="Times New Roman" w:eastAsia="Times New Roman"/>
                                  <w:color w:val="000000" w:themeColor="accent6" w:themeTint="FF" w:themeShade="FF"/>
                                  <w:sz w:val="24"/>
                                  <w:szCs w:val="24"/>
                                  <w:lang w:val="en-US"/>
                                </w:rPr>
                                <w:t>4,N</w:t>
                              </w:r>
                              <w:r w:rsidRPr="12269196" w:rsidR="12269196">
                                <w:rPr>
                                  <w:rFonts w:ascii="Times New Roman" w:hAnsi="Times New Roman" w:eastAsia="Times New Roman"/>
                                  <w:color w:val="000000" w:themeColor="accent6" w:themeTint="FF" w:themeShade="FF"/>
                                  <w:sz w:val="24"/>
                                  <w:szCs w:val="24"/>
                                  <w:lang w:val="en-US"/>
                                </w:rPr>
                                <w:t>1/2NW1/</w:t>
                              </w:r>
                              <w:r w:rsidRPr="12269196" w:rsidR="12269196">
                                <w:rPr>
                                  <w:rFonts w:ascii="Times New Roman" w:hAnsi="Times New Roman" w:eastAsia="Times New Roman"/>
                                  <w:color w:val="000000" w:themeColor="accent6" w:themeTint="FF" w:themeShade="FF"/>
                                  <w:sz w:val="24"/>
                                  <w:szCs w:val="24"/>
                                  <w:lang w:val="en-US"/>
                                </w:rPr>
                                <w:t>4,S</w:t>
                              </w:r>
                              <w:r w:rsidRPr="12269196" w:rsidR="12269196">
                                <w:rPr>
                                  <w:rFonts w:ascii="Times New Roman" w:hAnsi="Times New Roman" w:eastAsia="Times New Roman"/>
                                  <w:color w:val="000000" w:themeColor="accent6" w:themeTint="FF" w:themeShade="FF"/>
                                  <w:sz w:val="24"/>
                                  <w:szCs w:val="24"/>
                                  <w:lang w:val="en-US"/>
                                </w:rPr>
                                <w:t>1/2S1/2.</w:t>
                              </w:r>
                            </w:p>
                          </w:tc>
                        </w:tr>
                      </w:tbl>
                      <w:p w14:paraId="22F860BB" wp14:textId="77777777">
                        <w:pPr>
                          <w:spacing w:after="0" w:line="240" w:lineRule="auto"/>
                        </w:pPr>
                      </w:p>
                    </w:tc>
                    <w:tc>
                      <w:tcPr>
                        <w:tcW w:w="1705" w:type="dxa"/>
                        <w:tcMar/>
                      </w:tcPr>
                      <w:p w14:paraId="698536F5" wp14:textId="77777777">
                        <w:pPr>
                          <w:pStyle w:val="EmptyCellLayoutStyle"/>
                          <w:spacing w:after="0" w:line="240" w:lineRule="auto"/>
                        </w:pPr>
                      </w:p>
                    </w:tc>
                  </w:tr>
                </w:tbl>
                <w:p w14:paraId="7BC1BAF2" wp14:textId="77777777">
                  <w:pPr>
                    <w:spacing w:after="0" w:line="240" w:lineRule="auto"/>
                  </w:pPr>
                </w:p>
              </w:tc>
            </w:tr>
            <w:tr w:rsidTr="12269196" w14:paraId="76ED584B" wp14:textId="77777777">
              <w:trPr>
                <w:trHeight w:val="316" w:hRule="atLeast"/>
              </w:trPr>
              <w:tc>
                <w:tcPr>
                  <w:tcW w:w="45" w:type="dxa"/>
                  <w:vMerge/>
                  <w:tcMar/>
                </w:tcPr>
                <w:p w14:paraId="61C988F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333E5252" wp14:textId="77777777">
                  <w:pPr>
                    <w:spacing w:after="0" w:line="240" w:lineRule="auto"/>
                    <w:jc w:val="left"/>
                  </w:pPr>
                  <w:r>
                    <w:rPr>
                      <w:rFonts w:ascii="Times New Roman" w:hAnsi="Times New Roman" w:eastAsia="Times New Roman"/>
                      <w:color w:val="000000"/>
                      <w:sz w:val="24"/>
                    </w:rPr>
                    <w:t xml:space="preserve">Las Animas County</w:t>
                  </w:r>
                </w:p>
              </w:tc>
            </w:tr>
            <w:tr w:rsidTr="12269196" w14:paraId="70AC313A" wp14:textId="77777777">
              <w:trPr>
                <w:trHeight w:val="316" w:hRule="atLeast"/>
              </w:trPr>
              <w:tc>
                <w:tcPr>
                  <w:tcW w:w="45" w:type="dxa"/>
                  <w:vMerge/>
                  <w:tcMar/>
                </w:tcPr>
                <w:p w14:paraId="3B22BB7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00DD064C" wp14:textId="77777777">
                  <w:pPr>
                    <w:spacing w:after="0" w:line="240" w:lineRule="auto"/>
                    <w:jc w:val="left"/>
                  </w:pPr>
                  <w:r>
                    <w:rPr>
                      <w:rFonts w:ascii="Times New Roman" w:hAnsi="Times New Roman" w:eastAsia="Times New Roman"/>
                      <w:color w:val="000000"/>
                      <w:sz w:val="24"/>
                    </w:rPr>
                    <w:t xml:space="preserve">1240 Acres</w:t>
                  </w:r>
                </w:p>
              </w:tc>
            </w:tr>
            <w:tr w:rsidTr="12269196" w14:paraId="4E52CB5D" wp14:textId="77777777">
              <w:trPr/>
              <w:tc>
                <w:tcPr>
                  <w:tcW w:w="45" w:type="dxa"/>
                  <w:vMerge/>
                  <w:tcMar/>
                </w:tcPr>
                <w:p w14:paraId="17B246D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59805780"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2F7DBAEB" wp14:textId="77777777">
              <w:trPr>
                <w:trHeight w:val="238" w:hRule="atLeast"/>
              </w:trPr>
              <w:tc>
                <w:tcPr>
                  <w:tcW w:w="45" w:type="dxa"/>
                  <w:vMerge/>
                  <w:tcMar/>
                </w:tcPr>
                <w:p w14:paraId="6BF89DA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694B222A" wp14:textId="77777777">
                  <w:pPr>
                    <w:spacing w:after="0" w:line="240" w:lineRule="auto"/>
                    <w:jc w:val="left"/>
                  </w:pPr>
                  <w:r>
                    <w:rPr>
                      <w:rFonts w:ascii="Times New Roman" w:hAnsi="Times New Roman" w:eastAsia="Times New Roman"/>
                      <w:color w:val="000000"/>
                      <w:sz w:val="24"/>
                    </w:rPr>
                    <w:t xml:space="preserve">EOI# CO00017086</w:t>
                  </w:r>
                </w:p>
              </w:tc>
            </w:tr>
            <w:tr w:rsidTr="12269196" w14:paraId="5C3E0E74" wp14:textId="77777777">
              <w:trPr>
                <w:trHeight w:val="282" w:hRule="atLeast"/>
              </w:trPr>
              <w:tc>
                <w:tcPr>
                  <w:tcW w:w="45" w:type="dxa"/>
                  <w:vMerge/>
                  <w:tcMar/>
                </w:tcPr>
                <w:p w14:paraId="66A1FAB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76BB753C" wp14:textId="77777777">
                  <w:pPr>
                    <w:spacing w:after="0" w:line="240" w:lineRule="auto"/>
                  </w:pPr>
                </w:p>
              </w:tc>
            </w:tr>
            <w:tr w:rsidTr="12269196" w14:paraId="110333A4" wp14:textId="77777777">
              <w:trPr>
                <w:trHeight w:val="277" w:hRule="atLeast"/>
              </w:trPr>
              <w:tc>
                <w:tcPr>
                  <w:tcW w:w="45" w:type="dxa"/>
                  <w:vMerge/>
                  <w:tcMar/>
                </w:tcPr>
                <w:p w14:paraId="513DA1E0"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072F229B" wp14:textId="77777777">
                  <w:pPr>
                    <w:spacing w:after="0" w:line="240" w:lineRule="auto"/>
                    <w:jc w:val="left"/>
                  </w:pPr>
                  <w:r>
                    <w:rPr>
                      <w:rFonts w:ascii="Times New Roman" w:hAnsi="Times New Roman" w:eastAsia="Times New Roman"/>
                      <w:b/>
                      <w:color w:val="000000"/>
                      <w:sz w:val="24"/>
                    </w:rPr>
                    <w:t xml:space="preserve">CO-2026-03-6335    </w:t>
                  </w:r>
                </w:p>
              </w:tc>
            </w:tr>
            <w:tr w:rsidTr="12269196" w14:paraId="627B2FA2" wp14:textId="77777777">
              <w:trPr>
                <w:trHeight w:val="277" w:hRule="atLeast"/>
              </w:trPr>
              <w:tc>
                <w:tcPr>
                  <w:tcW w:w="45" w:type="dxa"/>
                  <w:vMerge/>
                  <w:tcMar/>
                </w:tcPr>
                <w:p w14:paraId="75CAC6F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0A81F5EA" wp14:textId="77777777">
                  <w:pPr>
                    <w:spacing w:after="0" w:line="240" w:lineRule="auto"/>
                    <w:jc w:val="left"/>
                  </w:pPr>
                  <w:r>
                    <w:rPr>
                      <w:rFonts w:ascii="Times New Roman" w:hAnsi="Times New Roman" w:eastAsia="Times New Roman"/>
                      <w:color w:val="000000"/>
                      <w:sz w:val="24"/>
                    </w:rPr>
                    <w:t xml:space="preserve">CO, Royal Gorge Field Office, Forest Service: Pawnee National Grasslands, ACQ</w:t>
                  </w:r>
                </w:p>
              </w:tc>
            </w:tr>
            <w:tr w:rsidTr="12269196" w14:paraId="735523E1" wp14:textId="77777777">
              <w:trPr>
                <w:trHeight w:val="576" w:hRule="atLeast"/>
              </w:trPr>
              <w:tc>
                <w:tcPr>
                  <w:tcW w:w="45" w:type="dxa"/>
                  <w:vMerge/>
                  <w:tcMar/>
                </w:tcPr>
                <w:p w14:paraId="6606042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6C4E0896"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7E98320B"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5AA2A663"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8  N.</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60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2CBB7F4F"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26815371" wp14:textId="77777777">
                              <w:pPr>
                                <w:spacing w:after="0" w:line="240" w:lineRule="auto"/>
                                <w:jc w:val="left"/>
                              </w:pPr>
                              <w:r>
                                <w:rPr>
                                  <w:rFonts w:ascii="Times New Roman" w:hAnsi="Times New Roman" w:eastAsia="Times New Roman"/>
                                  <w:color w:val="000000"/>
                                  <w:sz w:val="24"/>
                                </w:rPr>
                                <w:t xml:space="preserve">Sec. 23 SE1/4.</w:t>
                              </w:r>
                            </w:p>
                          </w:tc>
                        </w:tr>
                      </w:tbl>
                      <w:p w14:paraId="1D0656FE" wp14:textId="77777777">
                        <w:pPr>
                          <w:spacing w:after="0" w:line="240" w:lineRule="auto"/>
                        </w:pPr>
                      </w:p>
                    </w:tc>
                    <w:tc>
                      <w:tcPr>
                        <w:tcW w:w="1705" w:type="dxa"/>
                        <w:tcMar/>
                      </w:tcPr>
                      <w:p w14:paraId="7B37605A" wp14:textId="77777777">
                        <w:pPr>
                          <w:pStyle w:val="EmptyCellLayoutStyle"/>
                          <w:spacing w:after="0" w:line="240" w:lineRule="auto"/>
                        </w:pPr>
                      </w:p>
                    </w:tc>
                  </w:tr>
                </w:tbl>
                <w:p w14:paraId="394798F2" wp14:textId="77777777">
                  <w:pPr>
                    <w:spacing w:after="0" w:line="240" w:lineRule="auto"/>
                  </w:pPr>
                </w:p>
              </w:tc>
            </w:tr>
            <w:tr w:rsidTr="12269196" w14:paraId="5140CFFB" wp14:textId="77777777">
              <w:trPr>
                <w:trHeight w:val="316" w:hRule="atLeast"/>
              </w:trPr>
              <w:tc>
                <w:tcPr>
                  <w:tcW w:w="45" w:type="dxa"/>
                  <w:vMerge/>
                  <w:tcMar/>
                </w:tcPr>
                <w:p w14:paraId="3889A50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7A532899" wp14:textId="77777777">
                  <w:pPr>
                    <w:spacing w:after="0" w:line="240" w:lineRule="auto"/>
                    <w:jc w:val="left"/>
                  </w:pPr>
                  <w:r>
                    <w:rPr>
                      <w:rFonts w:ascii="Times New Roman" w:hAnsi="Times New Roman" w:eastAsia="Times New Roman"/>
                      <w:color w:val="000000"/>
                      <w:sz w:val="24"/>
                    </w:rPr>
                    <w:t xml:space="preserve">Weld County</w:t>
                  </w:r>
                </w:p>
              </w:tc>
            </w:tr>
            <w:tr w:rsidTr="12269196" w14:paraId="48FEB665" wp14:textId="77777777">
              <w:trPr>
                <w:trHeight w:val="316" w:hRule="atLeast"/>
              </w:trPr>
              <w:tc>
                <w:tcPr>
                  <w:tcW w:w="45" w:type="dxa"/>
                  <w:vMerge/>
                  <w:tcMar/>
                </w:tcPr>
                <w:p w14:paraId="29079D3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1C2D3820" wp14:textId="77777777">
                  <w:pPr>
                    <w:spacing w:after="0" w:line="240" w:lineRule="auto"/>
                    <w:jc w:val="left"/>
                  </w:pPr>
                  <w:r>
                    <w:rPr>
                      <w:rFonts w:ascii="Times New Roman" w:hAnsi="Times New Roman" w:eastAsia="Times New Roman"/>
                      <w:color w:val="000000"/>
                      <w:sz w:val="24"/>
                    </w:rPr>
                    <w:t xml:space="preserve">160 Acres</w:t>
                  </w:r>
                </w:p>
              </w:tc>
            </w:tr>
            <w:tr w:rsidTr="12269196" w14:paraId="190862AF" wp14:textId="77777777">
              <w:trPr/>
              <w:tc>
                <w:tcPr>
                  <w:tcW w:w="45" w:type="dxa"/>
                  <w:vMerge/>
                  <w:tcMar/>
                </w:tcPr>
                <w:p w14:paraId="17686DC7"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6240CDB" wp14:textId="77777777">
                  <w:pPr>
                    <w:spacing w:after="0" w:line="240" w:lineRule="auto"/>
                    <w:jc w:val="left"/>
                  </w:pPr>
                  <w:r>
                    <w:rPr>
                      <w:rFonts w:ascii="Times New Roman" w:hAnsi="Times New Roman" w:eastAsia="Times New Roman"/>
                      <w:color w:val="000000"/>
                      <w:sz w:val="24"/>
                    </w:rPr>
                    <w:t xml:space="preserve">12.5% Royalty Rate</w:t>
                  </w:r>
                </w:p>
              </w:tc>
            </w:tr>
            <w:tr w:rsidTr="12269196" w14:paraId="799ADC8D" wp14:textId="77777777">
              <w:trPr>
                <w:trHeight w:val="238" w:hRule="atLeast"/>
              </w:trPr>
              <w:tc>
                <w:tcPr>
                  <w:tcW w:w="45" w:type="dxa"/>
                  <w:vMerge/>
                  <w:tcMar/>
                </w:tcPr>
                <w:p w14:paraId="53BD644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2250EEF7" wp14:textId="77777777">
                  <w:pPr>
                    <w:spacing w:after="0" w:line="240" w:lineRule="auto"/>
                    <w:jc w:val="left"/>
                  </w:pPr>
                  <w:r>
                    <w:rPr>
                      <w:rFonts w:ascii="Times New Roman" w:hAnsi="Times New Roman" w:eastAsia="Times New Roman"/>
                      <w:color w:val="000000"/>
                      <w:sz w:val="24"/>
                    </w:rPr>
                    <w:t xml:space="preserve">EOI# CO00020092</w:t>
                  </w:r>
                </w:p>
              </w:tc>
            </w:tr>
            <w:tr w:rsidTr="12269196" w14:paraId="1DC2E010" wp14:textId="77777777">
              <w:trPr>
                <w:trHeight w:val="238" w:hRule="atLeast"/>
              </w:trPr>
              <w:tc>
                <w:tcPr>
                  <w:tcW w:w="45" w:type="dxa"/>
                  <w:vMerge/>
                  <w:tcMar/>
                </w:tcPr>
                <w:p w14:paraId="1A3FAC4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6B444550" wp14:textId="77777777">
                  <w:pPr>
                    <w:spacing w:after="0" w:line="240" w:lineRule="auto"/>
                    <w:jc w:val="left"/>
                  </w:pPr>
                  <w:r>
                    <w:rPr>
                      <w:rFonts w:ascii="Times New Roman" w:hAnsi="Times New Roman" w:eastAsia="Times New Roman"/>
                      <w:color w:val="000000"/>
                      <w:sz w:val="24"/>
                    </w:rPr>
                    <w:t xml:space="preserve">FS Parcel#PNG-0080N-0600W-0014</w:t>
                  </w:r>
                </w:p>
              </w:tc>
            </w:tr>
            <w:tr w:rsidTr="12269196" w14:paraId="2BBD94B2" wp14:textId="77777777">
              <w:trPr>
                <w:trHeight w:val="282" w:hRule="atLeast"/>
              </w:trPr>
              <w:tc>
                <w:tcPr>
                  <w:tcW w:w="45" w:type="dxa"/>
                  <w:vMerge/>
                  <w:tcMar/>
                </w:tcPr>
                <w:p w14:paraId="5854DE7F"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2CA7ADD4" wp14:textId="77777777">
                  <w:pPr>
                    <w:spacing w:after="0" w:line="240" w:lineRule="auto"/>
                  </w:pPr>
                </w:p>
              </w:tc>
            </w:tr>
            <w:tr w:rsidTr="12269196" w14:paraId="59CADCE9" wp14:textId="77777777">
              <w:trPr>
                <w:trHeight w:val="277" w:hRule="atLeast"/>
              </w:trPr>
              <w:tc>
                <w:tcPr>
                  <w:tcW w:w="45" w:type="dxa"/>
                  <w:vMerge/>
                  <w:tcMar/>
                </w:tcPr>
                <w:p w14:paraId="314EE24A"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473629C3" wp14:textId="77777777">
                  <w:pPr>
                    <w:spacing w:after="0" w:line="240" w:lineRule="auto"/>
                    <w:jc w:val="left"/>
                  </w:pPr>
                  <w:r>
                    <w:rPr>
                      <w:rFonts w:ascii="Times New Roman" w:hAnsi="Times New Roman" w:eastAsia="Times New Roman"/>
                      <w:b/>
                      <w:color w:val="000000"/>
                      <w:sz w:val="24"/>
                    </w:rPr>
                    <w:t xml:space="preserve">CO-2026-03-0234    </w:t>
                  </w:r>
                </w:p>
              </w:tc>
            </w:tr>
            <w:tr w:rsidTr="12269196" w14:paraId="4F4840D6" wp14:textId="77777777">
              <w:trPr>
                <w:trHeight w:val="277" w:hRule="atLeast"/>
              </w:trPr>
              <w:tc>
                <w:tcPr>
                  <w:tcW w:w="45" w:type="dxa"/>
                  <w:vMerge/>
                  <w:tcMar/>
                </w:tcPr>
                <w:p w14:paraId="7661466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7B25CB0A" wp14:textId="77777777">
                  <w:pPr>
                    <w:spacing w:after="0" w:line="240" w:lineRule="auto"/>
                    <w:jc w:val="left"/>
                  </w:pPr>
                  <w:r>
                    <w:rPr>
                      <w:rFonts w:ascii="Times New Roman" w:hAnsi="Times New Roman" w:eastAsia="Times New Roman"/>
                      <w:color w:val="000000"/>
                      <w:sz w:val="24"/>
                    </w:rPr>
                    <w:t xml:space="preserve">CO, Royal Gorge Field Office, Forest Service: Pawnee National Grasslands, PD</w:t>
                  </w:r>
                </w:p>
              </w:tc>
            </w:tr>
            <w:tr w:rsidTr="12269196" w14:paraId="5B461516" wp14:textId="77777777">
              <w:trPr>
                <w:trHeight w:val="576" w:hRule="atLeast"/>
              </w:trPr>
              <w:tc>
                <w:tcPr>
                  <w:tcW w:w="45" w:type="dxa"/>
                  <w:vMerge/>
                  <w:tcMar/>
                </w:tcPr>
                <w:p w14:paraId="5759004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12AB00BD"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61FB54C8"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22E97974"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8  N.</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60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65D0E767"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68D3E437" wp14:textId="77777777">
                              <w:pPr>
                                <w:spacing w:after="0" w:line="240" w:lineRule="auto"/>
                                <w:jc w:val="left"/>
                              </w:pPr>
                              <w:r>
                                <w:rPr>
                                  <w:rFonts w:ascii="Times New Roman" w:hAnsi="Times New Roman" w:eastAsia="Times New Roman"/>
                                  <w:color w:val="000000"/>
                                  <w:sz w:val="24"/>
                                </w:rPr>
                                <w:t xml:space="preserve">Sec. 24 SE1/4NW1/4.</w:t>
                              </w:r>
                            </w:p>
                          </w:tc>
                        </w:tr>
                      </w:tbl>
                      <w:p w14:paraId="0C5B615A" wp14:textId="77777777">
                        <w:pPr>
                          <w:spacing w:after="0" w:line="240" w:lineRule="auto"/>
                        </w:pPr>
                      </w:p>
                    </w:tc>
                    <w:tc>
                      <w:tcPr>
                        <w:tcW w:w="1705" w:type="dxa"/>
                        <w:tcMar/>
                      </w:tcPr>
                      <w:p w14:paraId="792F1AA2" wp14:textId="77777777">
                        <w:pPr>
                          <w:pStyle w:val="EmptyCellLayoutStyle"/>
                          <w:spacing w:after="0" w:line="240" w:lineRule="auto"/>
                        </w:pPr>
                      </w:p>
                    </w:tc>
                  </w:tr>
                </w:tbl>
                <w:p w14:paraId="1A499DFC" wp14:textId="77777777">
                  <w:pPr>
                    <w:spacing w:after="0" w:line="240" w:lineRule="auto"/>
                  </w:pPr>
                </w:p>
              </w:tc>
            </w:tr>
            <w:tr w:rsidTr="12269196" w14:paraId="46D23EBE" wp14:textId="77777777">
              <w:trPr>
                <w:trHeight w:val="316" w:hRule="atLeast"/>
              </w:trPr>
              <w:tc>
                <w:tcPr>
                  <w:tcW w:w="45" w:type="dxa"/>
                  <w:vMerge/>
                  <w:tcMar/>
                </w:tcPr>
                <w:p w14:paraId="5E7E3C4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09531C6A" wp14:textId="77777777">
                  <w:pPr>
                    <w:spacing w:after="0" w:line="240" w:lineRule="auto"/>
                    <w:jc w:val="left"/>
                  </w:pPr>
                  <w:r>
                    <w:rPr>
                      <w:rFonts w:ascii="Times New Roman" w:hAnsi="Times New Roman" w:eastAsia="Times New Roman"/>
                      <w:color w:val="000000"/>
                      <w:sz w:val="24"/>
                    </w:rPr>
                    <w:t xml:space="preserve">Weld County</w:t>
                  </w:r>
                </w:p>
              </w:tc>
            </w:tr>
            <w:tr w:rsidTr="12269196" w14:paraId="1ED1AC1F" wp14:textId="77777777">
              <w:trPr>
                <w:trHeight w:val="316" w:hRule="atLeast"/>
              </w:trPr>
              <w:tc>
                <w:tcPr>
                  <w:tcW w:w="45" w:type="dxa"/>
                  <w:vMerge/>
                  <w:tcMar/>
                </w:tcPr>
                <w:p w14:paraId="03F828E4"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F2F69F2" wp14:textId="77777777">
                  <w:pPr>
                    <w:spacing w:after="0" w:line="240" w:lineRule="auto"/>
                    <w:jc w:val="left"/>
                  </w:pPr>
                  <w:r>
                    <w:rPr>
                      <w:rFonts w:ascii="Times New Roman" w:hAnsi="Times New Roman" w:eastAsia="Times New Roman"/>
                      <w:color w:val="000000"/>
                      <w:sz w:val="24"/>
                    </w:rPr>
                    <w:t xml:space="preserve">40 Acres</w:t>
                  </w:r>
                </w:p>
              </w:tc>
            </w:tr>
            <w:tr w:rsidTr="12269196" w14:paraId="37407F76" wp14:textId="77777777">
              <w:trPr/>
              <w:tc>
                <w:tcPr>
                  <w:tcW w:w="45" w:type="dxa"/>
                  <w:vMerge/>
                  <w:tcMar/>
                </w:tcPr>
                <w:p w14:paraId="2AC57CB0"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6D95317A"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73176DD3" wp14:textId="77777777">
              <w:trPr>
                <w:trHeight w:val="238" w:hRule="atLeast"/>
              </w:trPr>
              <w:tc>
                <w:tcPr>
                  <w:tcW w:w="45" w:type="dxa"/>
                  <w:vMerge/>
                  <w:tcMar/>
                </w:tcPr>
                <w:p w14:paraId="5186B13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290E180B" wp14:textId="77777777">
                  <w:pPr>
                    <w:spacing w:after="0" w:line="240" w:lineRule="auto"/>
                    <w:jc w:val="left"/>
                  </w:pPr>
                  <w:r>
                    <w:rPr>
                      <w:rFonts w:ascii="Times New Roman" w:hAnsi="Times New Roman" w:eastAsia="Times New Roman"/>
                      <w:color w:val="000000"/>
                      <w:sz w:val="24"/>
                    </w:rPr>
                    <w:t xml:space="preserve">EOI# CO00016878</w:t>
                  </w:r>
                </w:p>
              </w:tc>
            </w:tr>
            <w:tr w:rsidTr="12269196" w14:paraId="6CEC672C" wp14:textId="77777777">
              <w:trPr>
                <w:trHeight w:val="238" w:hRule="atLeast"/>
              </w:trPr>
              <w:tc>
                <w:tcPr>
                  <w:tcW w:w="45" w:type="dxa"/>
                  <w:vMerge/>
                  <w:tcMar/>
                </w:tcPr>
                <w:p w14:paraId="6C57C43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11BD6032" wp14:textId="77777777">
                  <w:pPr>
                    <w:spacing w:after="0" w:line="240" w:lineRule="auto"/>
                    <w:jc w:val="left"/>
                  </w:pPr>
                  <w:r>
                    <w:rPr>
                      <w:rFonts w:ascii="Times New Roman" w:hAnsi="Times New Roman" w:eastAsia="Times New Roman"/>
                      <w:color w:val="000000"/>
                      <w:sz w:val="24"/>
                    </w:rPr>
                    <w:t xml:space="preserve">FS Parcel#PNG-0080N-0600W-0013</w:t>
                  </w:r>
                </w:p>
              </w:tc>
            </w:tr>
            <w:tr w:rsidTr="12269196" w14:paraId="3D404BC9" wp14:textId="77777777">
              <w:trPr>
                <w:trHeight w:val="282" w:hRule="atLeast"/>
              </w:trPr>
              <w:tc>
                <w:tcPr>
                  <w:tcW w:w="45" w:type="dxa"/>
                  <w:vMerge/>
                  <w:tcMar/>
                </w:tcPr>
                <w:p w14:paraId="61319B8A"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31A560F4" wp14:textId="77777777">
                  <w:pPr>
                    <w:spacing w:after="0" w:line="240" w:lineRule="auto"/>
                  </w:pPr>
                </w:p>
              </w:tc>
            </w:tr>
            <w:tr w:rsidTr="12269196" w14:paraId="0AA3C713" wp14:textId="77777777">
              <w:trPr>
                <w:trHeight w:val="277" w:hRule="atLeast"/>
              </w:trPr>
              <w:tc>
                <w:tcPr>
                  <w:tcW w:w="45" w:type="dxa"/>
                  <w:vMerge/>
                  <w:tcMar/>
                </w:tcPr>
                <w:p w14:paraId="70DF735C"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758DC8CD" wp14:textId="77777777">
                  <w:pPr>
                    <w:spacing w:after="0" w:line="240" w:lineRule="auto"/>
                    <w:jc w:val="left"/>
                  </w:pPr>
                  <w:r>
                    <w:rPr>
                      <w:rFonts w:ascii="Times New Roman" w:hAnsi="Times New Roman" w:eastAsia="Times New Roman"/>
                      <w:b/>
                      <w:color w:val="000000"/>
                      <w:sz w:val="24"/>
                    </w:rPr>
                    <w:t xml:space="preserve">CO-2026-03-6252    </w:t>
                  </w:r>
                </w:p>
              </w:tc>
            </w:tr>
            <w:tr w:rsidTr="12269196" w14:paraId="7993FB82" wp14:textId="77777777">
              <w:trPr>
                <w:trHeight w:val="277" w:hRule="atLeast"/>
              </w:trPr>
              <w:tc>
                <w:tcPr>
                  <w:tcW w:w="45" w:type="dxa"/>
                  <w:vMerge/>
                  <w:tcMar/>
                </w:tcPr>
                <w:p w14:paraId="3A413BF6"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2C3BED68" wp14:textId="77777777">
                  <w:pPr>
                    <w:spacing w:after="0" w:line="240" w:lineRule="auto"/>
                    <w:jc w:val="left"/>
                  </w:pPr>
                  <w:r>
                    <w:rPr>
                      <w:rFonts w:ascii="Times New Roman" w:hAnsi="Times New Roman" w:eastAsia="Times New Roman"/>
                      <w:color w:val="000000"/>
                      <w:sz w:val="24"/>
                    </w:rPr>
                    <w:t xml:space="preserve">CO, Royal Gorge Field Office, Forest Service: Pawnee National Grasslands, ACQ</w:t>
                  </w:r>
                </w:p>
              </w:tc>
            </w:tr>
            <w:tr w:rsidTr="12269196" w14:paraId="3B2597BC" wp14:textId="77777777">
              <w:trPr>
                <w:trHeight w:val="576" w:hRule="atLeast"/>
              </w:trPr>
              <w:tc>
                <w:tcPr>
                  <w:tcW w:w="45" w:type="dxa"/>
                  <w:vMerge/>
                  <w:tcMar/>
                </w:tcPr>
                <w:p w14:paraId="33D28B4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6B30488C"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399CBCCF"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4E3B445C"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9  N.</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60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5F85B787"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5DC7210E" wp14:textId="77777777">
                              <w:pPr>
                                <w:spacing w:after="0" w:line="240" w:lineRule="auto"/>
                                <w:jc w:val="left"/>
                              </w:pPr>
                              <w:r>
                                <w:rPr>
                                  <w:rFonts w:ascii="Times New Roman" w:hAnsi="Times New Roman" w:eastAsia="Times New Roman"/>
                                  <w:color w:val="000000"/>
                                  <w:sz w:val="24"/>
                                </w:rPr>
                                <w:t xml:space="preserve">Sec. 1 S1/2S1/2.</w:t>
                              </w:r>
                            </w:p>
                          </w:tc>
                        </w:tr>
                      </w:tbl>
                      <w:p w14:paraId="37EFA3E3" wp14:textId="77777777">
                        <w:pPr>
                          <w:spacing w:after="0" w:line="240" w:lineRule="auto"/>
                        </w:pPr>
                      </w:p>
                    </w:tc>
                    <w:tc>
                      <w:tcPr>
                        <w:tcW w:w="1705" w:type="dxa"/>
                        <w:tcMar/>
                      </w:tcPr>
                      <w:p w14:paraId="41C6AC2A" wp14:textId="77777777">
                        <w:pPr>
                          <w:pStyle w:val="EmptyCellLayoutStyle"/>
                          <w:spacing w:after="0" w:line="240" w:lineRule="auto"/>
                        </w:pPr>
                      </w:p>
                    </w:tc>
                  </w:tr>
                </w:tbl>
                <w:p w14:paraId="2DC44586" wp14:textId="77777777">
                  <w:pPr>
                    <w:spacing w:after="0" w:line="240" w:lineRule="auto"/>
                  </w:pPr>
                </w:p>
              </w:tc>
            </w:tr>
            <w:tr w:rsidTr="12269196" w14:paraId="0E2F829C" wp14:textId="77777777">
              <w:trPr>
                <w:trHeight w:val="316" w:hRule="atLeast"/>
              </w:trPr>
              <w:tc>
                <w:tcPr>
                  <w:tcW w:w="45" w:type="dxa"/>
                  <w:vMerge/>
                  <w:tcMar/>
                </w:tcPr>
                <w:p w14:paraId="4FFCBC07"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531220EA" wp14:textId="77777777">
                  <w:pPr>
                    <w:spacing w:after="0" w:line="240" w:lineRule="auto"/>
                    <w:jc w:val="left"/>
                  </w:pPr>
                  <w:r>
                    <w:rPr>
                      <w:rFonts w:ascii="Times New Roman" w:hAnsi="Times New Roman" w:eastAsia="Times New Roman"/>
                      <w:color w:val="000000"/>
                      <w:sz w:val="24"/>
                    </w:rPr>
                    <w:t xml:space="preserve">Weld County</w:t>
                  </w:r>
                </w:p>
              </w:tc>
            </w:tr>
            <w:tr w:rsidTr="12269196" w14:paraId="1EA6B177" wp14:textId="77777777">
              <w:trPr>
                <w:trHeight w:val="316" w:hRule="atLeast"/>
              </w:trPr>
              <w:tc>
                <w:tcPr>
                  <w:tcW w:w="45" w:type="dxa"/>
                  <w:vMerge/>
                  <w:tcMar/>
                </w:tcPr>
                <w:p w14:paraId="1728B4D0"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57DDFBAD" wp14:textId="77777777">
                  <w:pPr>
                    <w:spacing w:after="0" w:line="240" w:lineRule="auto"/>
                    <w:jc w:val="left"/>
                  </w:pPr>
                  <w:r>
                    <w:rPr>
                      <w:rFonts w:ascii="Times New Roman" w:hAnsi="Times New Roman" w:eastAsia="Times New Roman"/>
                      <w:color w:val="000000"/>
                      <w:sz w:val="24"/>
                    </w:rPr>
                    <w:t xml:space="preserve">160 Acres</w:t>
                  </w:r>
                </w:p>
              </w:tc>
            </w:tr>
            <w:tr w:rsidTr="12269196" w14:paraId="517850C4" wp14:textId="77777777">
              <w:trPr/>
              <w:tc>
                <w:tcPr>
                  <w:tcW w:w="45" w:type="dxa"/>
                  <w:vMerge/>
                  <w:tcMar/>
                </w:tcPr>
                <w:p w14:paraId="34959D4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3CD0D406" wp14:textId="77777777">
                  <w:pPr>
                    <w:spacing w:after="0" w:line="240" w:lineRule="auto"/>
                    <w:jc w:val="left"/>
                  </w:pPr>
                  <w:r>
                    <w:rPr>
                      <w:rFonts w:ascii="Times New Roman" w:hAnsi="Times New Roman" w:eastAsia="Times New Roman"/>
                      <w:color w:val="000000"/>
                      <w:sz w:val="24"/>
                    </w:rPr>
                    <w:t xml:space="preserve">12.5% Royalty Rate</w:t>
                  </w:r>
                </w:p>
              </w:tc>
            </w:tr>
            <w:tr w:rsidTr="12269196" w14:paraId="32C315FC" wp14:textId="77777777">
              <w:trPr>
                <w:trHeight w:val="238" w:hRule="atLeast"/>
              </w:trPr>
              <w:tc>
                <w:tcPr>
                  <w:tcW w:w="45" w:type="dxa"/>
                  <w:vMerge/>
                  <w:tcMar/>
                </w:tcPr>
                <w:p w14:paraId="7BD58BA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195267A4" wp14:textId="77777777">
                  <w:pPr>
                    <w:spacing w:after="0" w:line="240" w:lineRule="auto"/>
                    <w:jc w:val="left"/>
                  </w:pPr>
                  <w:r>
                    <w:rPr>
                      <w:rFonts w:ascii="Times New Roman" w:hAnsi="Times New Roman" w:eastAsia="Times New Roman"/>
                      <w:color w:val="000000"/>
                      <w:sz w:val="24"/>
                    </w:rPr>
                    <w:t xml:space="preserve">EOI# CO00018955</w:t>
                  </w:r>
                </w:p>
              </w:tc>
            </w:tr>
            <w:tr w:rsidTr="12269196" w14:paraId="002F95CB" wp14:textId="77777777">
              <w:trPr>
                <w:trHeight w:val="238" w:hRule="atLeast"/>
              </w:trPr>
              <w:tc>
                <w:tcPr>
                  <w:tcW w:w="45" w:type="dxa"/>
                  <w:vMerge/>
                  <w:tcMar/>
                </w:tcPr>
                <w:p w14:paraId="4357A966"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1B110DCE" wp14:textId="77777777">
                  <w:pPr>
                    <w:spacing w:after="0" w:line="240" w:lineRule="auto"/>
                    <w:jc w:val="left"/>
                  </w:pPr>
                  <w:r>
                    <w:rPr>
                      <w:rFonts w:ascii="Times New Roman" w:hAnsi="Times New Roman" w:eastAsia="Times New Roman"/>
                      <w:color w:val="000000"/>
                      <w:sz w:val="24"/>
                    </w:rPr>
                    <w:t xml:space="preserve">FS Parcel#PNG-0090N-0600W-0003</w:t>
                  </w:r>
                </w:p>
              </w:tc>
            </w:tr>
            <w:tr w:rsidTr="12269196" w14:paraId="44690661" wp14:textId="77777777">
              <w:trPr>
                <w:trHeight w:val="282" w:hRule="atLeast"/>
              </w:trPr>
              <w:tc>
                <w:tcPr>
                  <w:tcW w:w="45" w:type="dxa"/>
                  <w:vMerge/>
                  <w:tcMar/>
                </w:tcPr>
                <w:p w14:paraId="74539910"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5A7E0CF2" wp14:textId="77777777">
                  <w:pPr>
                    <w:spacing w:after="0" w:line="240" w:lineRule="auto"/>
                  </w:pPr>
                </w:p>
              </w:tc>
            </w:tr>
            <w:tr w:rsidTr="12269196" w14:paraId="3D11132C" wp14:textId="77777777">
              <w:trPr>
                <w:trHeight w:val="277" w:hRule="atLeast"/>
              </w:trPr>
              <w:tc>
                <w:tcPr>
                  <w:tcW w:w="45" w:type="dxa"/>
                  <w:vMerge/>
                  <w:tcMar/>
                </w:tcPr>
                <w:p w14:paraId="60FA656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5C0D6884" wp14:textId="77777777">
                  <w:pPr>
                    <w:spacing w:after="0" w:line="240" w:lineRule="auto"/>
                    <w:jc w:val="left"/>
                  </w:pPr>
                  <w:r>
                    <w:rPr>
                      <w:rFonts w:ascii="Times New Roman" w:hAnsi="Times New Roman" w:eastAsia="Times New Roman"/>
                      <w:b/>
                      <w:color w:val="000000"/>
                      <w:sz w:val="24"/>
                    </w:rPr>
                    <w:t xml:space="preserve">CO-2026-03-0231    </w:t>
                  </w:r>
                </w:p>
              </w:tc>
            </w:tr>
            <w:tr w:rsidTr="12269196" w14:paraId="256F299B" wp14:textId="77777777">
              <w:trPr>
                <w:trHeight w:val="277" w:hRule="atLeast"/>
              </w:trPr>
              <w:tc>
                <w:tcPr>
                  <w:tcW w:w="45" w:type="dxa"/>
                  <w:vMerge/>
                  <w:tcMar/>
                </w:tcPr>
                <w:p w14:paraId="1AC5CDBE"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3F587B8D" wp14:textId="77777777">
                  <w:pPr>
                    <w:spacing w:after="0" w:line="240" w:lineRule="auto"/>
                    <w:jc w:val="left"/>
                  </w:pPr>
                  <w:r>
                    <w:rPr>
                      <w:rFonts w:ascii="Times New Roman" w:hAnsi="Times New Roman" w:eastAsia="Times New Roman"/>
                      <w:color w:val="000000"/>
                      <w:sz w:val="24"/>
                    </w:rPr>
                    <w:t xml:space="preserve">CO, Royal Gorge Field Office, Forest Service: Pawnee National Grasslands, PD</w:t>
                  </w:r>
                </w:p>
              </w:tc>
            </w:tr>
            <w:tr w:rsidTr="12269196" w14:paraId="4870A1AD" wp14:textId="77777777">
              <w:trPr>
                <w:trHeight w:val="576" w:hRule="atLeast"/>
              </w:trPr>
              <w:tc>
                <w:tcPr>
                  <w:tcW w:w="45" w:type="dxa"/>
                  <w:vMerge/>
                  <w:tcMar/>
                </w:tcPr>
                <w:p w14:paraId="342D4C27"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2A66F67F"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1C033C22"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37158078"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9  N.</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60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794CC218"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7059F583" wp14:textId="77777777">
                              <w:pPr>
                                <w:spacing w:after="0" w:line="240" w:lineRule="auto"/>
                                <w:jc w:val="left"/>
                              </w:pPr>
                              <w:r>
                                <w:rPr>
                                  <w:rFonts w:ascii="Times New Roman" w:hAnsi="Times New Roman" w:eastAsia="Times New Roman"/>
                                  <w:color w:val="000000"/>
                                  <w:sz w:val="24"/>
                                </w:rPr>
                                <w:t xml:space="preserve">Sec. 24 NW1/4SW1/4.</w:t>
                              </w:r>
                            </w:p>
                          </w:tc>
                        </w:tr>
                      </w:tbl>
                      <w:p w14:paraId="3572E399" wp14:textId="77777777">
                        <w:pPr>
                          <w:spacing w:after="0" w:line="240" w:lineRule="auto"/>
                        </w:pPr>
                      </w:p>
                    </w:tc>
                    <w:tc>
                      <w:tcPr>
                        <w:tcW w:w="1705" w:type="dxa"/>
                        <w:tcMar/>
                      </w:tcPr>
                      <w:p w14:paraId="6CEB15CE" wp14:textId="77777777">
                        <w:pPr>
                          <w:pStyle w:val="EmptyCellLayoutStyle"/>
                          <w:spacing w:after="0" w:line="240" w:lineRule="auto"/>
                        </w:pPr>
                      </w:p>
                    </w:tc>
                  </w:tr>
                </w:tbl>
                <w:p w14:paraId="66518E39" wp14:textId="77777777">
                  <w:pPr>
                    <w:spacing w:after="0" w:line="240" w:lineRule="auto"/>
                  </w:pPr>
                </w:p>
              </w:tc>
            </w:tr>
            <w:tr w:rsidTr="12269196" w14:paraId="736DD327" wp14:textId="77777777">
              <w:trPr>
                <w:trHeight w:val="316" w:hRule="atLeast"/>
              </w:trPr>
              <w:tc>
                <w:tcPr>
                  <w:tcW w:w="45" w:type="dxa"/>
                  <w:vMerge/>
                  <w:tcMar/>
                </w:tcPr>
                <w:p w14:paraId="7E75FCD0"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1FD51672" wp14:textId="77777777">
                  <w:pPr>
                    <w:spacing w:after="0" w:line="240" w:lineRule="auto"/>
                    <w:jc w:val="left"/>
                  </w:pPr>
                  <w:r>
                    <w:rPr>
                      <w:rFonts w:ascii="Times New Roman" w:hAnsi="Times New Roman" w:eastAsia="Times New Roman"/>
                      <w:color w:val="000000"/>
                      <w:sz w:val="24"/>
                    </w:rPr>
                    <w:t xml:space="preserve">Weld County</w:t>
                  </w:r>
                </w:p>
              </w:tc>
            </w:tr>
            <w:tr w:rsidTr="12269196" w14:paraId="467B12DF" wp14:textId="77777777">
              <w:trPr>
                <w:trHeight w:val="316" w:hRule="atLeast"/>
              </w:trPr>
              <w:tc>
                <w:tcPr>
                  <w:tcW w:w="45" w:type="dxa"/>
                  <w:vMerge/>
                  <w:tcMar/>
                </w:tcPr>
                <w:p w14:paraId="10FDAA0E"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647A9D4F" wp14:textId="77777777">
                  <w:pPr>
                    <w:spacing w:after="0" w:line="240" w:lineRule="auto"/>
                    <w:jc w:val="left"/>
                  </w:pPr>
                  <w:r>
                    <w:rPr>
                      <w:rFonts w:ascii="Times New Roman" w:hAnsi="Times New Roman" w:eastAsia="Times New Roman"/>
                      <w:color w:val="000000"/>
                      <w:sz w:val="24"/>
                    </w:rPr>
                    <w:t xml:space="preserve">40 Acres</w:t>
                  </w:r>
                </w:p>
              </w:tc>
            </w:tr>
            <w:tr w:rsidTr="12269196" w14:paraId="12990D9C" wp14:textId="77777777">
              <w:trPr/>
              <w:tc>
                <w:tcPr>
                  <w:tcW w:w="45" w:type="dxa"/>
                  <w:vMerge/>
                  <w:tcMar/>
                </w:tcPr>
                <w:p w14:paraId="774AF2BF"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F0DB203"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12564B00" wp14:textId="77777777">
              <w:trPr>
                <w:trHeight w:val="238" w:hRule="atLeast"/>
              </w:trPr>
              <w:tc>
                <w:tcPr>
                  <w:tcW w:w="45" w:type="dxa"/>
                  <w:vMerge/>
                  <w:tcMar/>
                </w:tcPr>
                <w:p w14:paraId="7A292896"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007353EF" wp14:textId="77777777">
                  <w:pPr>
                    <w:spacing w:after="0" w:line="240" w:lineRule="auto"/>
                    <w:jc w:val="left"/>
                  </w:pPr>
                  <w:r>
                    <w:rPr>
                      <w:rFonts w:ascii="Times New Roman" w:hAnsi="Times New Roman" w:eastAsia="Times New Roman"/>
                      <w:color w:val="000000"/>
                      <w:sz w:val="24"/>
                    </w:rPr>
                    <w:t xml:space="preserve">EOI# CO00016878</w:t>
                  </w:r>
                </w:p>
              </w:tc>
            </w:tr>
            <w:tr w:rsidTr="12269196" w14:paraId="27803579" wp14:textId="77777777">
              <w:trPr>
                <w:trHeight w:val="238" w:hRule="atLeast"/>
              </w:trPr>
              <w:tc>
                <w:tcPr>
                  <w:tcW w:w="45" w:type="dxa"/>
                  <w:vMerge/>
                  <w:tcMar/>
                </w:tcPr>
                <w:p w14:paraId="2191599E"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10830385" wp14:textId="77777777">
                  <w:pPr>
                    <w:spacing w:after="0" w:line="240" w:lineRule="auto"/>
                    <w:jc w:val="left"/>
                  </w:pPr>
                  <w:r>
                    <w:rPr>
                      <w:rFonts w:ascii="Times New Roman" w:hAnsi="Times New Roman" w:eastAsia="Times New Roman"/>
                      <w:color w:val="000000"/>
                      <w:sz w:val="24"/>
                    </w:rPr>
                    <w:t xml:space="preserve">FS Parcel#PNG-0090N-0600W-0007</w:t>
                  </w:r>
                </w:p>
              </w:tc>
            </w:tr>
            <w:tr w:rsidTr="12269196" w14:paraId="7673E5AE" wp14:textId="77777777">
              <w:trPr>
                <w:trHeight w:val="282" w:hRule="atLeast"/>
              </w:trPr>
              <w:tc>
                <w:tcPr>
                  <w:tcW w:w="45" w:type="dxa"/>
                  <w:vMerge/>
                  <w:tcMar/>
                </w:tcPr>
                <w:p w14:paraId="041D98D7"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5AB7C0C5" wp14:textId="77777777">
                  <w:pPr>
                    <w:spacing w:after="0" w:line="240" w:lineRule="auto"/>
                  </w:pPr>
                </w:p>
              </w:tc>
            </w:tr>
            <w:tr w:rsidTr="12269196" w14:paraId="328DC7BF" wp14:textId="77777777">
              <w:trPr>
                <w:trHeight w:val="277" w:hRule="atLeast"/>
              </w:trPr>
              <w:tc>
                <w:tcPr>
                  <w:tcW w:w="45" w:type="dxa"/>
                  <w:vMerge/>
                  <w:tcMar/>
                </w:tcPr>
                <w:p w14:paraId="55B33694"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73855A7D" wp14:textId="77777777">
                  <w:pPr>
                    <w:spacing w:after="0" w:line="240" w:lineRule="auto"/>
                    <w:jc w:val="left"/>
                  </w:pPr>
                  <w:r>
                    <w:rPr>
                      <w:rFonts w:ascii="Times New Roman" w:hAnsi="Times New Roman" w:eastAsia="Times New Roman"/>
                      <w:b/>
                      <w:color w:val="000000"/>
                      <w:sz w:val="24"/>
                    </w:rPr>
                    <w:t xml:space="preserve">CO-2026-03-0229    </w:t>
                  </w:r>
                </w:p>
              </w:tc>
            </w:tr>
            <w:tr w:rsidTr="12269196" w14:paraId="66F424F0" wp14:textId="77777777">
              <w:trPr>
                <w:trHeight w:val="277" w:hRule="atLeast"/>
              </w:trPr>
              <w:tc>
                <w:tcPr>
                  <w:tcW w:w="45" w:type="dxa"/>
                  <w:vMerge/>
                  <w:tcMar/>
                </w:tcPr>
                <w:p w14:paraId="4455F19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1E284737" wp14:textId="77777777">
                  <w:pPr>
                    <w:spacing w:after="0" w:line="240" w:lineRule="auto"/>
                    <w:jc w:val="left"/>
                  </w:pPr>
                  <w:r>
                    <w:rPr>
                      <w:rFonts w:ascii="Times New Roman" w:hAnsi="Times New Roman" w:eastAsia="Times New Roman"/>
                      <w:color w:val="000000"/>
                      <w:sz w:val="24"/>
                    </w:rPr>
                    <w:t xml:space="preserve">CO, Royal Gorge Field Office, Forest Service: Pawnee National Grasslands, ACQ</w:t>
                  </w:r>
                </w:p>
              </w:tc>
            </w:tr>
            <w:tr w:rsidTr="12269196" w14:paraId="1C8EE51A" wp14:textId="77777777">
              <w:trPr>
                <w:trHeight w:val="576" w:hRule="atLeast"/>
              </w:trPr>
              <w:tc>
                <w:tcPr>
                  <w:tcW w:w="45" w:type="dxa"/>
                  <w:vMerge/>
                  <w:tcMar/>
                </w:tcPr>
                <w:p w14:paraId="1C2776E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4F250BEB"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1F1AE6F7"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19C27E3D"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9  N.</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60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731BF151"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15066EBF" wp14:textId="77777777">
                              <w:pPr>
                                <w:spacing w:after="0" w:line="240" w:lineRule="auto"/>
                                <w:jc w:val="left"/>
                              </w:pPr>
                              <w:r>
                                <w:rPr>
                                  <w:rFonts w:ascii="Times New Roman" w:hAnsi="Times New Roman" w:eastAsia="Times New Roman"/>
                                  <w:color w:val="000000"/>
                                  <w:sz w:val="24"/>
                                </w:rPr>
                                <w:t xml:space="preserve">Sec. 31 LOTS 1,2;</w:t>
                              </w:r>
                              <w:r>
                                <w:rPr>
                                  <w:rFonts w:ascii="Times New Roman" w:hAnsi="Times New Roman" w:eastAsia="Times New Roman"/>
                                  <w:color w:val="000000"/>
                                  <w:sz w:val="24"/>
                                </w:rPr>
                                <w:br/>
                              </w:r>
                              <w:r>
                                <w:rPr>
                                  <w:rFonts w:ascii="Times New Roman" w:hAnsi="Times New Roman" w:eastAsia="Times New Roman"/>
                                  <w:color w:val="000000"/>
                                  <w:sz w:val="24"/>
                                </w:rPr>
                                <w:t xml:space="preserve">Sec. 31 E1/2NW1/4.</w:t>
                              </w:r>
                            </w:p>
                          </w:tc>
                        </w:tr>
                      </w:tbl>
                      <w:p w14:paraId="15342E60" wp14:textId="77777777">
                        <w:pPr>
                          <w:spacing w:after="0" w:line="240" w:lineRule="auto"/>
                        </w:pPr>
                      </w:p>
                    </w:tc>
                    <w:tc>
                      <w:tcPr>
                        <w:tcW w:w="1705" w:type="dxa"/>
                        <w:tcMar/>
                      </w:tcPr>
                      <w:p w14:paraId="5EB89DE8" wp14:textId="77777777">
                        <w:pPr>
                          <w:pStyle w:val="EmptyCellLayoutStyle"/>
                          <w:spacing w:after="0" w:line="240" w:lineRule="auto"/>
                        </w:pPr>
                      </w:p>
                    </w:tc>
                  </w:tr>
                </w:tbl>
                <w:p w14:paraId="7D62D461" wp14:textId="77777777">
                  <w:pPr>
                    <w:spacing w:after="0" w:line="240" w:lineRule="auto"/>
                  </w:pPr>
                </w:p>
              </w:tc>
            </w:tr>
            <w:tr w:rsidTr="12269196" w14:paraId="09075260" wp14:textId="77777777">
              <w:trPr>
                <w:trHeight w:val="316" w:hRule="atLeast"/>
              </w:trPr>
              <w:tc>
                <w:tcPr>
                  <w:tcW w:w="45" w:type="dxa"/>
                  <w:vMerge/>
                  <w:tcMar/>
                </w:tcPr>
                <w:p w14:paraId="078B034E"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897D203" wp14:textId="77777777">
                  <w:pPr>
                    <w:spacing w:after="0" w:line="240" w:lineRule="auto"/>
                    <w:jc w:val="left"/>
                  </w:pPr>
                  <w:r>
                    <w:rPr>
                      <w:rFonts w:ascii="Times New Roman" w:hAnsi="Times New Roman" w:eastAsia="Times New Roman"/>
                      <w:color w:val="000000"/>
                      <w:sz w:val="24"/>
                    </w:rPr>
                    <w:t xml:space="preserve">Weld County</w:t>
                  </w:r>
                </w:p>
              </w:tc>
            </w:tr>
            <w:tr w:rsidTr="12269196" w14:paraId="4E2038F4" wp14:textId="77777777">
              <w:trPr>
                <w:trHeight w:val="316" w:hRule="atLeast"/>
              </w:trPr>
              <w:tc>
                <w:tcPr>
                  <w:tcW w:w="45" w:type="dxa"/>
                  <w:vMerge/>
                  <w:tcMar/>
                </w:tcPr>
                <w:p w14:paraId="492506D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1B5C741F" wp14:textId="77777777">
                  <w:pPr>
                    <w:spacing w:after="0" w:line="240" w:lineRule="auto"/>
                    <w:jc w:val="left"/>
                  </w:pPr>
                  <w:r>
                    <w:rPr>
                      <w:rFonts w:ascii="Times New Roman" w:hAnsi="Times New Roman" w:eastAsia="Times New Roman"/>
                      <w:color w:val="000000"/>
                      <w:sz w:val="24"/>
                    </w:rPr>
                    <w:t xml:space="preserve">161.32 Acres</w:t>
                  </w:r>
                </w:p>
              </w:tc>
            </w:tr>
            <w:tr w:rsidTr="12269196" w14:paraId="4C996B9A" wp14:textId="77777777">
              <w:trPr/>
              <w:tc>
                <w:tcPr>
                  <w:tcW w:w="45" w:type="dxa"/>
                  <w:vMerge/>
                  <w:tcMar/>
                </w:tcPr>
                <w:p w14:paraId="31CD0C16"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3A199CE0"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0706CE22" wp14:textId="77777777">
              <w:trPr>
                <w:trHeight w:val="238" w:hRule="atLeast"/>
              </w:trPr>
              <w:tc>
                <w:tcPr>
                  <w:tcW w:w="45" w:type="dxa"/>
                  <w:vMerge/>
                  <w:tcMar/>
                </w:tcPr>
                <w:p w14:paraId="7FD8715F"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43D98104" wp14:textId="77777777">
                  <w:pPr>
                    <w:spacing w:after="0" w:line="240" w:lineRule="auto"/>
                    <w:jc w:val="left"/>
                  </w:pPr>
                  <w:r>
                    <w:rPr>
                      <w:rFonts w:ascii="Times New Roman" w:hAnsi="Times New Roman" w:eastAsia="Times New Roman"/>
                      <w:color w:val="000000"/>
                      <w:sz w:val="24"/>
                    </w:rPr>
                    <w:t xml:space="preserve">EOI# CO00016878</w:t>
                  </w:r>
                </w:p>
              </w:tc>
            </w:tr>
            <w:tr w:rsidTr="12269196" w14:paraId="590749FF" wp14:textId="77777777">
              <w:trPr>
                <w:trHeight w:val="238" w:hRule="atLeast"/>
              </w:trPr>
              <w:tc>
                <w:tcPr>
                  <w:tcW w:w="45" w:type="dxa"/>
                  <w:vMerge/>
                  <w:tcMar/>
                </w:tcPr>
                <w:p w14:paraId="6BDFDFC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0436991D" wp14:textId="77777777">
                  <w:pPr>
                    <w:spacing w:after="0" w:line="240" w:lineRule="auto"/>
                    <w:jc w:val="left"/>
                  </w:pPr>
                  <w:r>
                    <w:rPr>
                      <w:rFonts w:ascii="Times New Roman" w:hAnsi="Times New Roman" w:eastAsia="Times New Roman"/>
                      <w:color w:val="000000"/>
                      <w:sz w:val="24"/>
                    </w:rPr>
                    <w:t xml:space="preserve">FS Parcel#PNG-0090N-0600W-0006</w:t>
                  </w:r>
                </w:p>
              </w:tc>
            </w:tr>
            <w:tr w:rsidTr="12269196" w14:paraId="41F9AE5E" wp14:textId="77777777">
              <w:trPr>
                <w:trHeight w:val="282" w:hRule="atLeast"/>
              </w:trPr>
              <w:tc>
                <w:tcPr>
                  <w:tcW w:w="45" w:type="dxa"/>
                  <w:vMerge/>
                  <w:tcMar/>
                </w:tcPr>
                <w:p w14:paraId="00F03A6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6930E822" wp14:textId="77777777">
                  <w:pPr>
                    <w:spacing w:after="0" w:line="240" w:lineRule="auto"/>
                  </w:pPr>
                </w:p>
              </w:tc>
            </w:tr>
            <w:tr w:rsidTr="12269196" w14:paraId="6F4FB33C" wp14:textId="77777777">
              <w:trPr>
                <w:trHeight w:val="277" w:hRule="atLeast"/>
              </w:trPr>
              <w:tc>
                <w:tcPr>
                  <w:tcW w:w="45" w:type="dxa"/>
                  <w:vMerge/>
                  <w:tcMar/>
                </w:tcPr>
                <w:p w14:paraId="20E36DA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42CF5940" wp14:textId="77777777">
                  <w:pPr>
                    <w:spacing w:after="0" w:line="240" w:lineRule="auto"/>
                    <w:jc w:val="left"/>
                  </w:pPr>
                  <w:r w:rsidRPr="12269196" w:rsidR="12269196">
                    <w:rPr>
                      <w:rFonts w:ascii="Times New Roman" w:hAnsi="Times New Roman" w:eastAsia="Times New Roman"/>
                      <w:b w:val="1"/>
                      <w:bCs w:val="1"/>
                      <w:color w:val="000000" w:themeColor="accent6" w:themeTint="FF" w:themeShade="FF"/>
                      <w:sz w:val="24"/>
                      <w:szCs w:val="24"/>
                      <w:lang w:val="en-US"/>
                    </w:rPr>
                    <w:t>CO-2026-03-</w:t>
                  </w:r>
                  <w:r w:rsidRPr="12269196" w:rsidR="12269196">
                    <w:rPr>
                      <w:rFonts w:ascii="Times New Roman" w:hAnsi="Times New Roman" w:eastAsia="Times New Roman"/>
                      <w:b w:val="1"/>
                      <w:bCs w:val="1"/>
                      <w:color w:val="000000" w:themeColor="accent6" w:themeTint="FF" w:themeShade="FF"/>
                      <w:sz w:val="24"/>
                      <w:szCs w:val="24"/>
                      <w:lang w:val="en-US"/>
                    </w:rPr>
                    <w:t>0417  Split</w:t>
                  </w:r>
                  <w:r w:rsidRPr="12269196" w:rsidR="12269196">
                    <w:rPr>
                      <w:rFonts w:ascii="Times New Roman" w:hAnsi="Times New Roman" w:eastAsia="Times New Roman"/>
                      <w:b w:val="1"/>
                      <w:bCs w:val="1"/>
                      <w:color w:val="000000" w:themeColor="accent6" w:themeTint="FF" w:themeShade="FF"/>
                      <w:sz w:val="24"/>
                      <w:szCs w:val="24"/>
                      <w:lang w:val="en-US"/>
                    </w:rPr>
                    <w:t xml:space="preserve"> Estate  </w:t>
                  </w:r>
                </w:p>
              </w:tc>
            </w:tr>
            <w:tr w:rsidTr="12269196" w14:paraId="15FB2532" wp14:textId="77777777">
              <w:trPr>
                <w:trHeight w:val="277" w:hRule="atLeast"/>
              </w:trPr>
              <w:tc>
                <w:tcPr>
                  <w:tcW w:w="45" w:type="dxa"/>
                  <w:vMerge/>
                  <w:tcMar/>
                </w:tcPr>
                <w:p w14:paraId="32D8521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0B89BEC0" wp14:textId="77777777">
                  <w:pPr>
                    <w:spacing w:after="0" w:line="240" w:lineRule="auto"/>
                    <w:jc w:val="left"/>
                  </w:pPr>
                  <w:r>
                    <w:rPr>
                      <w:rFonts w:ascii="Times New Roman" w:hAnsi="Times New Roman" w:eastAsia="Times New Roman"/>
                      <w:color w:val="000000"/>
                      <w:sz w:val="24"/>
                    </w:rPr>
                    <w:t xml:space="preserve">CO, Royal Gorge Field Office, Bureau of Land Management, PD</w:t>
                  </w:r>
                </w:p>
              </w:tc>
            </w:tr>
            <w:tr w:rsidTr="12269196" w14:paraId="2FB5BF3F" wp14:textId="77777777">
              <w:trPr>
                <w:trHeight w:val="576" w:hRule="atLeast"/>
              </w:trPr>
              <w:tc>
                <w:tcPr>
                  <w:tcW w:w="45" w:type="dxa"/>
                  <w:vMerge/>
                  <w:tcMar/>
                </w:tcPr>
                <w:p w14:paraId="0CE19BC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66D7F8A5"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4A8C71D7"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2D3D3760"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29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60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4DB8D99D"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6CF7C669" wp14:textId="77777777">
                              <w:pPr>
                                <w:spacing w:after="0" w:line="240" w:lineRule="auto"/>
                                <w:jc w:val="left"/>
                              </w:pPr>
                              <w:r>
                                <w:rPr>
                                  <w:rFonts w:ascii="Times New Roman" w:hAnsi="Times New Roman" w:eastAsia="Times New Roman"/>
                                  <w:color w:val="000000"/>
                                  <w:sz w:val="24"/>
                                </w:rPr>
                                <w:t xml:space="preserve">Sec. 4 SW1/4SE1/4.</w:t>
                              </w:r>
                            </w:p>
                          </w:tc>
                        </w:tr>
                      </w:tbl>
                      <w:p w14:paraId="63966B72" wp14:textId="77777777">
                        <w:pPr>
                          <w:spacing w:after="0" w:line="240" w:lineRule="auto"/>
                        </w:pPr>
                      </w:p>
                    </w:tc>
                    <w:tc>
                      <w:tcPr>
                        <w:tcW w:w="1705" w:type="dxa"/>
                        <w:tcMar/>
                      </w:tcPr>
                      <w:p w14:paraId="23536548" wp14:textId="77777777">
                        <w:pPr>
                          <w:pStyle w:val="EmptyCellLayoutStyle"/>
                          <w:spacing w:after="0" w:line="240" w:lineRule="auto"/>
                        </w:pPr>
                      </w:p>
                    </w:tc>
                  </w:tr>
                </w:tbl>
                <w:p w14:paraId="271AE1F2" wp14:textId="77777777">
                  <w:pPr>
                    <w:spacing w:after="0" w:line="240" w:lineRule="auto"/>
                  </w:pPr>
                </w:p>
              </w:tc>
            </w:tr>
            <w:tr w:rsidTr="12269196" w14:paraId="3BBE1280" wp14:textId="77777777">
              <w:trPr>
                <w:trHeight w:val="316" w:hRule="atLeast"/>
              </w:trPr>
              <w:tc>
                <w:tcPr>
                  <w:tcW w:w="45" w:type="dxa"/>
                  <w:vMerge/>
                  <w:tcMar/>
                </w:tcPr>
                <w:p w14:paraId="4AE5B7AF"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396DF065" wp14:textId="77777777">
                  <w:pPr>
                    <w:spacing w:after="0" w:line="240" w:lineRule="auto"/>
                    <w:jc w:val="left"/>
                  </w:pPr>
                  <w:r>
                    <w:rPr>
                      <w:rFonts w:ascii="Times New Roman" w:hAnsi="Times New Roman" w:eastAsia="Times New Roman"/>
                      <w:color w:val="000000"/>
                      <w:sz w:val="24"/>
                    </w:rPr>
                    <w:t xml:space="preserve">Las Animas County</w:t>
                  </w:r>
                </w:p>
              </w:tc>
            </w:tr>
            <w:tr w:rsidTr="12269196" w14:paraId="634221A4" wp14:textId="77777777">
              <w:trPr>
                <w:trHeight w:val="316" w:hRule="atLeast"/>
              </w:trPr>
              <w:tc>
                <w:tcPr>
                  <w:tcW w:w="45" w:type="dxa"/>
                  <w:vMerge/>
                  <w:tcMar/>
                </w:tcPr>
                <w:p w14:paraId="3955E09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217DCAB5" wp14:textId="77777777">
                  <w:pPr>
                    <w:spacing w:after="0" w:line="240" w:lineRule="auto"/>
                    <w:jc w:val="left"/>
                  </w:pPr>
                  <w:r>
                    <w:rPr>
                      <w:rFonts w:ascii="Times New Roman" w:hAnsi="Times New Roman" w:eastAsia="Times New Roman"/>
                      <w:color w:val="000000"/>
                      <w:sz w:val="24"/>
                    </w:rPr>
                    <w:t xml:space="preserve">40 Acres</w:t>
                  </w:r>
                </w:p>
              </w:tc>
            </w:tr>
            <w:tr w:rsidTr="12269196" w14:paraId="72BFBE58" wp14:textId="77777777">
              <w:trPr/>
              <w:tc>
                <w:tcPr>
                  <w:tcW w:w="45" w:type="dxa"/>
                  <w:vMerge/>
                  <w:tcMar/>
                </w:tcPr>
                <w:p w14:paraId="12C42424"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25D5A750"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71DB3C8F" wp14:textId="77777777">
              <w:trPr>
                <w:trHeight w:val="238" w:hRule="atLeast"/>
              </w:trPr>
              <w:tc>
                <w:tcPr>
                  <w:tcW w:w="45" w:type="dxa"/>
                  <w:vMerge/>
                  <w:tcMar/>
                </w:tcPr>
                <w:p w14:paraId="379CA55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505E1D47" wp14:textId="77777777">
                  <w:pPr>
                    <w:spacing w:after="0" w:line="240" w:lineRule="auto"/>
                    <w:jc w:val="left"/>
                  </w:pPr>
                  <w:r>
                    <w:rPr>
                      <w:rFonts w:ascii="Times New Roman" w:hAnsi="Times New Roman" w:eastAsia="Times New Roman"/>
                      <w:color w:val="000000"/>
                      <w:sz w:val="24"/>
                    </w:rPr>
                    <w:t xml:space="preserve">EOI# CO00016139</w:t>
                  </w:r>
                </w:p>
              </w:tc>
            </w:tr>
            <w:tr w:rsidTr="12269196" w14:paraId="5ABF93C4" wp14:textId="77777777">
              <w:trPr>
                <w:trHeight w:val="282" w:hRule="atLeast"/>
              </w:trPr>
              <w:tc>
                <w:tcPr>
                  <w:tcW w:w="45" w:type="dxa"/>
                  <w:vMerge/>
                  <w:tcMar/>
                </w:tcPr>
                <w:p w14:paraId="71DCB01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4B644A8D" wp14:textId="77777777">
                  <w:pPr>
                    <w:spacing w:after="0" w:line="240" w:lineRule="auto"/>
                  </w:pPr>
                </w:p>
              </w:tc>
            </w:tr>
            <w:tr w:rsidTr="12269196" w14:paraId="490798D7" wp14:textId="77777777">
              <w:trPr>
                <w:trHeight w:val="277" w:hRule="atLeast"/>
              </w:trPr>
              <w:tc>
                <w:tcPr>
                  <w:tcW w:w="45" w:type="dxa"/>
                  <w:vMerge/>
                  <w:tcMar/>
                </w:tcPr>
                <w:p w14:paraId="082C48E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758E84B4" wp14:textId="77777777">
                  <w:pPr>
                    <w:spacing w:after="0" w:line="240" w:lineRule="auto"/>
                    <w:jc w:val="left"/>
                  </w:pPr>
                  <w:r w:rsidRPr="12269196" w:rsidR="12269196">
                    <w:rPr>
                      <w:rFonts w:ascii="Times New Roman" w:hAnsi="Times New Roman" w:eastAsia="Times New Roman"/>
                      <w:b w:val="1"/>
                      <w:bCs w:val="1"/>
                      <w:color w:val="000000" w:themeColor="accent6" w:themeTint="FF" w:themeShade="FF"/>
                      <w:sz w:val="24"/>
                      <w:szCs w:val="24"/>
                      <w:lang w:val="en-US"/>
                    </w:rPr>
                    <w:t>CO-2026-03-</w:t>
                  </w:r>
                  <w:r w:rsidRPr="12269196" w:rsidR="12269196">
                    <w:rPr>
                      <w:rFonts w:ascii="Times New Roman" w:hAnsi="Times New Roman" w:eastAsia="Times New Roman"/>
                      <w:b w:val="1"/>
                      <w:bCs w:val="1"/>
                      <w:color w:val="000000" w:themeColor="accent6" w:themeTint="FF" w:themeShade="FF"/>
                      <w:sz w:val="24"/>
                      <w:szCs w:val="24"/>
                      <w:lang w:val="en-US"/>
                    </w:rPr>
                    <w:t>0465  Split</w:t>
                  </w:r>
                  <w:r w:rsidRPr="12269196" w:rsidR="12269196">
                    <w:rPr>
                      <w:rFonts w:ascii="Times New Roman" w:hAnsi="Times New Roman" w:eastAsia="Times New Roman"/>
                      <w:b w:val="1"/>
                      <w:bCs w:val="1"/>
                      <w:color w:val="000000" w:themeColor="accent6" w:themeTint="FF" w:themeShade="FF"/>
                      <w:sz w:val="24"/>
                      <w:szCs w:val="24"/>
                      <w:lang w:val="en-US"/>
                    </w:rPr>
                    <w:t xml:space="preserve"> Estate  </w:t>
                  </w:r>
                </w:p>
              </w:tc>
            </w:tr>
            <w:tr w:rsidTr="12269196" w14:paraId="342E7725" wp14:textId="77777777">
              <w:trPr>
                <w:trHeight w:val="277" w:hRule="atLeast"/>
              </w:trPr>
              <w:tc>
                <w:tcPr>
                  <w:tcW w:w="45" w:type="dxa"/>
                  <w:vMerge/>
                  <w:tcMar/>
                </w:tcPr>
                <w:p w14:paraId="2677290C"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2B92CAEA" wp14:textId="77777777">
                  <w:pPr>
                    <w:spacing w:after="0" w:line="240" w:lineRule="auto"/>
                    <w:jc w:val="left"/>
                  </w:pPr>
                  <w:r>
                    <w:rPr>
                      <w:rFonts w:ascii="Times New Roman" w:hAnsi="Times New Roman" w:eastAsia="Times New Roman"/>
                      <w:color w:val="000000"/>
                      <w:sz w:val="24"/>
                    </w:rPr>
                    <w:t xml:space="preserve">CO, Royal Gorge Field Office, Bureau of Land Management, PD</w:t>
                  </w:r>
                </w:p>
              </w:tc>
            </w:tr>
            <w:tr w:rsidTr="12269196" w14:paraId="59DFDA66" wp14:textId="77777777">
              <w:trPr>
                <w:trHeight w:val="576" w:hRule="atLeast"/>
              </w:trPr>
              <w:tc>
                <w:tcPr>
                  <w:tcW w:w="45" w:type="dxa"/>
                  <w:vMerge/>
                  <w:tcMar/>
                </w:tcPr>
                <w:p w14:paraId="249BF8C6"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276C568A"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6C4E779D"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25C1D8D2"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29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61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322F2914"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006596DD" wp14:textId="77777777">
                              <w:pPr>
                                <w:spacing w:after="0" w:line="240" w:lineRule="auto"/>
                                <w:jc w:val="left"/>
                              </w:pPr>
                              <w:r>
                                <w:rPr>
                                  <w:rFonts w:ascii="Times New Roman" w:hAnsi="Times New Roman" w:eastAsia="Times New Roman"/>
                                  <w:color w:val="000000"/>
                                  <w:sz w:val="24"/>
                                </w:rPr>
                                <w:t xml:space="preserve">Sec. 3 S1/2.</w:t>
                              </w:r>
                            </w:p>
                          </w:tc>
                        </w:tr>
                      </w:tbl>
                      <w:p w14:paraId="0EF46479" wp14:textId="77777777">
                        <w:pPr>
                          <w:spacing w:after="0" w:line="240" w:lineRule="auto"/>
                        </w:pPr>
                      </w:p>
                    </w:tc>
                    <w:tc>
                      <w:tcPr>
                        <w:tcW w:w="1705" w:type="dxa"/>
                        <w:tcMar/>
                      </w:tcPr>
                      <w:p w14:paraId="3AB58C42" wp14:textId="77777777">
                        <w:pPr>
                          <w:pStyle w:val="EmptyCellLayoutStyle"/>
                          <w:spacing w:after="0" w:line="240" w:lineRule="auto"/>
                        </w:pPr>
                      </w:p>
                    </w:tc>
                  </w:tr>
                </w:tbl>
                <w:p w14:paraId="4EA9BA15" wp14:textId="77777777">
                  <w:pPr>
                    <w:spacing w:after="0" w:line="240" w:lineRule="auto"/>
                  </w:pPr>
                </w:p>
              </w:tc>
            </w:tr>
            <w:tr w:rsidTr="12269196" w14:paraId="5BF9205E" wp14:textId="77777777">
              <w:trPr>
                <w:trHeight w:val="316" w:hRule="atLeast"/>
              </w:trPr>
              <w:tc>
                <w:tcPr>
                  <w:tcW w:w="45" w:type="dxa"/>
                  <w:vMerge/>
                  <w:tcMar/>
                </w:tcPr>
                <w:p w14:paraId="7332107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02301FA" wp14:textId="77777777">
                  <w:pPr>
                    <w:spacing w:after="0" w:line="240" w:lineRule="auto"/>
                    <w:jc w:val="left"/>
                  </w:pPr>
                  <w:r>
                    <w:rPr>
                      <w:rFonts w:ascii="Times New Roman" w:hAnsi="Times New Roman" w:eastAsia="Times New Roman"/>
                      <w:color w:val="000000"/>
                      <w:sz w:val="24"/>
                    </w:rPr>
                    <w:t xml:space="preserve">Las Animas County</w:t>
                  </w:r>
                </w:p>
              </w:tc>
            </w:tr>
            <w:tr w:rsidTr="12269196" w14:paraId="0AF699B7" wp14:textId="77777777">
              <w:trPr>
                <w:trHeight w:val="316" w:hRule="atLeast"/>
              </w:trPr>
              <w:tc>
                <w:tcPr>
                  <w:tcW w:w="45" w:type="dxa"/>
                  <w:vMerge/>
                  <w:tcMar/>
                </w:tcPr>
                <w:p w14:paraId="5D98A3F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257BBA37" wp14:textId="77777777">
                  <w:pPr>
                    <w:spacing w:after="0" w:line="240" w:lineRule="auto"/>
                    <w:jc w:val="left"/>
                  </w:pPr>
                  <w:r>
                    <w:rPr>
                      <w:rFonts w:ascii="Times New Roman" w:hAnsi="Times New Roman" w:eastAsia="Times New Roman"/>
                      <w:color w:val="000000"/>
                      <w:sz w:val="24"/>
                    </w:rPr>
                    <w:t xml:space="preserve">320 Acres</w:t>
                  </w:r>
                </w:p>
              </w:tc>
            </w:tr>
            <w:tr w:rsidTr="12269196" w14:paraId="4B7DBAD4" wp14:textId="77777777">
              <w:trPr/>
              <w:tc>
                <w:tcPr>
                  <w:tcW w:w="45" w:type="dxa"/>
                  <w:vMerge/>
                  <w:tcMar/>
                </w:tcPr>
                <w:p w14:paraId="50C86B8C"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3E1F0477"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0568729B" wp14:textId="77777777">
              <w:trPr>
                <w:trHeight w:val="238" w:hRule="atLeast"/>
              </w:trPr>
              <w:tc>
                <w:tcPr>
                  <w:tcW w:w="45" w:type="dxa"/>
                  <w:vMerge/>
                  <w:tcMar/>
                </w:tcPr>
                <w:p w14:paraId="60EDCC5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0845821C" wp14:textId="77777777">
                  <w:pPr>
                    <w:spacing w:after="0" w:line="240" w:lineRule="auto"/>
                    <w:jc w:val="left"/>
                  </w:pPr>
                  <w:r>
                    <w:rPr>
                      <w:rFonts w:ascii="Times New Roman" w:hAnsi="Times New Roman" w:eastAsia="Times New Roman"/>
                      <w:color w:val="000000"/>
                      <w:sz w:val="24"/>
                    </w:rPr>
                    <w:t xml:space="preserve">EOI# CO00016129</w:t>
                  </w:r>
                </w:p>
              </w:tc>
            </w:tr>
            <w:tr w:rsidTr="12269196" w14:paraId="3BBB8815" wp14:textId="77777777">
              <w:trPr>
                <w:trHeight w:val="282" w:hRule="atLeast"/>
              </w:trPr>
              <w:tc>
                <w:tcPr>
                  <w:tcW w:w="45" w:type="dxa"/>
                  <w:vMerge/>
                  <w:tcMar/>
                </w:tcPr>
                <w:p w14:paraId="55B91B0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6810F0D1" wp14:textId="77777777">
                  <w:pPr>
                    <w:spacing w:after="0" w:line="240" w:lineRule="auto"/>
                  </w:pPr>
                </w:p>
              </w:tc>
            </w:tr>
            <w:tr w:rsidTr="12269196" w14:paraId="329EB0FA" wp14:textId="77777777">
              <w:trPr>
                <w:trHeight w:val="277" w:hRule="atLeast"/>
              </w:trPr>
              <w:tc>
                <w:tcPr>
                  <w:tcW w:w="45" w:type="dxa"/>
                  <w:vMerge/>
                  <w:tcMar/>
                </w:tcPr>
                <w:p w14:paraId="74E797DC"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219FB396" wp14:textId="77777777">
                  <w:pPr>
                    <w:spacing w:after="0" w:line="240" w:lineRule="auto"/>
                    <w:jc w:val="left"/>
                  </w:pPr>
                  <w:r w:rsidRPr="12269196" w:rsidR="12269196">
                    <w:rPr>
                      <w:rFonts w:ascii="Times New Roman" w:hAnsi="Times New Roman" w:eastAsia="Times New Roman"/>
                      <w:b w:val="1"/>
                      <w:bCs w:val="1"/>
                      <w:color w:val="000000" w:themeColor="accent6" w:themeTint="FF" w:themeShade="FF"/>
                      <w:sz w:val="24"/>
                      <w:szCs w:val="24"/>
                      <w:lang w:val="en-US"/>
                    </w:rPr>
                    <w:t>CO-2026-03-</w:t>
                  </w:r>
                  <w:r w:rsidRPr="12269196" w:rsidR="12269196">
                    <w:rPr>
                      <w:rFonts w:ascii="Times New Roman" w:hAnsi="Times New Roman" w:eastAsia="Times New Roman"/>
                      <w:b w:val="1"/>
                      <w:bCs w:val="1"/>
                      <w:color w:val="000000" w:themeColor="accent6" w:themeTint="FF" w:themeShade="FF"/>
                      <w:sz w:val="24"/>
                      <w:szCs w:val="24"/>
                      <w:lang w:val="en-US"/>
                    </w:rPr>
                    <w:t>0574  Split</w:t>
                  </w:r>
                  <w:r w:rsidRPr="12269196" w:rsidR="12269196">
                    <w:rPr>
                      <w:rFonts w:ascii="Times New Roman" w:hAnsi="Times New Roman" w:eastAsia="Times New Roman"/>
                      <w:b w:val="1"/>
                      <w:bCs w:val="1"/>
                      <w:color w:val="000000" w:themeColor="accent6" w:themeTint="FF" w:themeShade="FF"/>
                      <w:sz w:val="24"/>
                      <w:szCs w:val="24"/>
                      <w:lang w:val="en-US"/>
                    </w:rPr>
                    <w:t xml:space="preserve"> Estate  </w:t>
                  </w:r>
                </w:p>
              </w:tc>
            </w:tr>
            <w:tr w:rsidTr="12269196" w14:paraId="54F3A17C" wp14:textId="77777777">
              <w:trPr>
                <w:trHeight w:val="277" w:hRule="atLeast"/>
              </w:trPr>
              <w:tc>
                <w:tcPr>
                  <w:tcW w:w="45" w:type="dxa"/>
                  <w:vMerge/>
                  <w:tcMar/>
                </w:tcPr>
                <w:p w14:paraId="25AF7EAE"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7EE4D287" wp14:textId="77777777">
                  <w:pPr>
                    <w:spacing w:after="0" w:line="240" w:lineRule="auto"/>
                    <w:jc w:val="left"/>
                  </w:pPr>
                  <w:r>
                    <w:rPr>
                      <w:rFonts w:ascii="Times New Roman" w:hAnsi="Times New Roman" w:eastAsia="Times New Roman"/>
                      <w:color w:val="000000"/>
                      <w:sz w:val="24"/>
                    </w:rPr>
                    <w:t xml:space="preserve">CO, Royal Gorge Field Office, Bureau of Land Management, ACQ</w:t>
                  </w:r>
                </w:p>
              </w:tc>
            </w:tr>
            <w:tr w:rsidTr="12269196" w14:paraId="0E18ED9C" wp14:textId="77777777">
              <w:trPr>
                <w:trHeight w:val="576" w:hRule="atLeast"/>
              </w:trPr>
              <w:tc>
                <w:tcPr>
                  <w:tcW w:w="45" w:type="dxa"/>
                  <w:vMerge/>
                  <w:tcMar/>
                </w:tcPr>
                <w:p w14:paraId="2633CEB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3356D4FC"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29F5BF49"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5D0973C2"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5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65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0C903143"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1CAA9B2F" wp14:textId="77777777">
                              <w:pPr>
                                <w:spacing w:after="0" w:line="240" w:lineRule="auto"/>
                                <w:jc w:val="left"/>
                              </w:pPr>
                              <w:r>
                                <w:rPr>
                                  <w:rFonts w:ascii="Times New Roman" w:hAnsi="Times New Roman" w:eastAsia="Times New Roman"/>
                                  <w:color w:val="000000"/>
                                  <w:sz w:val="24"/>
                                </w:rPr>
                                <w:t xml:space="preserve">Sec. 8 A TRACT OF LAND SITUATED IN THE W2NE OF SECTION 8, T5S, R65W, 6TH P.M., ARAPAHOE COUNTY, COLORADO, DESCRIBED AS COMMENCING AT THE NORTHWEST CORNER OF SAID SEC 8, THENCE EAST ALONG THE NORTH LINE OF SAID SEC 8 FOR A DISTANCE OF 3163.00 FEET TO THE POINT OF BEGINNING OF SAID TRACT BEING DESCRIBED; THENCE DUE SOUTH 1400.00 FEET; THENCE DUE EAST 731.00 FEET; THENCE DUE NORTH 1400.00 FEET, MORE OR LESS, TO THE INTERSECTION WITH THE AFORESAID NORTH LINE; THENCE WESTERLY 731.00 FEET, MORE OR LESS, ALONG AFORESAID NORTH LINE TO THE POINT OF BEGINNING, WHICH TRACT CONTAINS 23.49 ACRES, MORE OR LESS.;</w:t>
                              </w:r>
                              <w:r>
                                <w:rPr>
                                  <w:rFonts w:ascii="Times New Roman" w:hAnsi="Times New Roman" w:eastAsia="Times New Roman"/>
                                  <w:color w:val="000000"/>
                                  <w:sz w:val="24"/>
                                </w:rPr>
                                <w:br/>
                              </w:r>
                              <w:r>
                                <w:rPr>
                                  <w:rFonts w:ascii="Times New Roman" w:hAnsi="Times New Roman" w:eastAsia="Times New Roman"/>
                                  <w:color w:val="000000"/>
                                  <w:sz w:val="24"/>
                                </w:rPr>
                                <w:t xml:space="preserve">Sec. 9 E1/2, E1/2W1/2.</w:t>
                              </w:r>
                            </w:p>
                          </w:tc>
                        </w:tr>
                      </w:tbl>
                      <w:p w14:paraId="4B1D477B" wp14:textId="77777777">
                        <w:pPr>
                          <w:spacing w:after="0" w:line="240" w:lineRule="auto"/>
                        </w:pPr>
                      </w:p>
                    </w:tc>
                    <w:tc>
                      <w:tcPr>
                        <w:tcW w:w="1705" w:type="dxa"/>
                        <w:tcMar/>
                      </w:tcPr>
                      <w:p w14:paraId="65BE1F1D" wp14:textId="77777777">
                        <w:pPr>
                          <w:pStyle w:val="EmptyCellLayoutStyle"/>
                          <w:spacing w:after="0" w:line="240" w:lineRule="auto"/>
                        </w:pPr>
                      </w:p>
                    </w:tc>
                  </w:tr>
                </w:tbl>
                <w:p w14:paraId="6AFAB436" wp14:textId="77777777">
                  <w:pPr>
                    <w:spacing w:after="0" w:line="240" w:lineRule="auto"/>
                  </w:pPr>
                </w:p>
              </w:tc>
            </w:tr>
            <w:tr w:rsidTr="12269196" w14:paraId="12DD93D0" wp14:textId="77777777">
              <w:trPr>
                <w:trHeight w:val="316" w:hRule="atLeast"/>
              </w:trPr>
              <w:tc>
                <w:tcPr>
                  <w:tcW w:w="45" w:type="dxa"/>
                  <w:vMerge/>
                  <w:tcMar/>
                </w:tcPr>
                <w:p w14:paraId="042C5D4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3BBF3E0" wp14:textId="77777777">
                  <w:pPr>
                    <w:spacing w:after="0" w:line="240" w:lineRule="auto"/>
                    <w:jc w:val="left"/>
                  </w:pPr>
                  <w:r>
                    <w:rPr>
                      <w:rFonts w:ascii="Times New Roman" w:hAnsi="Times New Roman" w:eastAsia="Times New Roman"/>
                      <w:color w:val="000000"/>
                      <w:sz w:val="24"/>
                    </w:rPr>
                    <w:t xml:space="preserve">Arapahoe County</w:t>
                  </w:r>
                </w:p>
              </w:tc>
            </w:tr>
            <w:tr w:rsidTr="12269196" w14:paraId="41B63BE9" wp14:textId="77777777">
              <w:trPr>
                <w:trHeight w:val="316" w:hRule="atLeast"/>
              </w:trPr>
              <w:tc>
                <w:tcPr>
                  <w:tcW w:w="45" w:type="dxa"/>
                  <w:vMerge/>
                  <w:tcMar/>
                </w:tcPr>
                <w:p w14:paraId="4D2E12B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67E1C0CB" wp14:textId="77777777">
                  <w:pPr>
                    <w:spacing w:after="0" w:line="240" w:lineRule="auto"/>
                    <w:jc w:val="left"/>
                  </w:pPr>
                  <w:r>
                    <w:rPr>
                      <w:rFonts w:ascii="Times New Roman" w:hAnsi="Times New Roman" w:eastAsia="Times New Roman"/>
                      <w:color w:val="000000"/>
                      <w:sz w:val="24"/>
                    </w:rPr>
                    <w:t xml:space="preserve">503.49 Acres</w:t>
                  </w:r>
                </w:p>
              </w:tc>
            </w:tr>
            <w:tr w:rsidTr="12269196" w14:paraId="1794BD07" wp14:textId="77777777">
              <w:trPr/>
              <w:tc>
                <w:tcPr>
                  <w:tcW w:w="45" w:type="dxa"/>
                  <w:vMerge/>
                  <w:tcMar/>
                </w:tcPr>
                <w:p w14:paraId="308F224F"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1F6E478" wp14:textId="77777777">
                  <w:pPr>
                    <w:spacing w:after="0" w:line="240" w:lineRule="auto"/>
                    <w:jc w:val="left"/>
                  </w:pPr>
                  <w:r>
                    <w:rPr>
                      <w:rFonts w:ascii="Times New Roman" w:hAnsi="Times New Roman" w:eastAsia="Times New Roman"/>
                      <w:color w:val="000000"/>
                      <w:sz w:val="24"/>
                    </w:rPr>
                    <w:t xml:space="preserve">12.5% Royalty Rate</w:t>
                  </w:r>
                </w:p>
              </w:tc>
            </w:tr>
            <w:tr w:rsidTr="12269196" w14:paraId="1B5B2FE5" wp14:textId="77777777">
              <w:trPr>
                <w:trHeight w:val="238" w:hRule="atLeast"/>
              </w:trPr>
              <w:tc>
                <w:tcPr>
                  <w:tcW w:w="45" w:type="dxa"/>
                  <w:vMerge/>
                  <w:tcMar/>
                </w:tcPr>
                <w:p w14:paraId="5E6D6F6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5B573B56" wp14:textId="77777777">
                  <w:pPr>
                    <w:spacing w:after="0" w:line="240" w:lineRule="auto"/>
                    <w:jc w:val="left"/>
                  </w:pPr>
                  <w:r>
                    <w:rPr>
                      <w:rFonts w:ascii="Times New Roman" w:hAnsi="Times New Roman" w:eastAsia="Times New Roman"/>
                      <w:color w:val="000000"/>
                      <w:sz w:val="24"/>
                    </w:rPr>
                    <w:t xml:space="preserve">EOI# CO00018504, CO00020289</w:t>
                  </w:r>
                </w:p>
              </w:tc>
            </w:tr>
            <w:tr w:rsidTr="12269196" w14:paraId="7B969857" wp14:textId="77777777">
              <w:trPr>
                <w:trHeight w:val="282" w:hRule="atLeast"/>
              </w:trPr>
              <w:tc>
                <w:tcPr>
                  <w:tcW w:w="45" w:type="dxa"/>
                  <w:vMerge/>
                  <w:tcMar/>
                </w:tcPr>
                <w:p w14:paraId="0FE634F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62A1F980" wp14:textId="77777777">
                  <w:pPr>
                    <w:spacing w:after="0" w:line="240" w:lineRule="auto"/>
                  </w:pPr>
                </w:p>
              </w:tc>
            </w:tr>
            <w:tr w:rsidTr="12269196" w14:paraId="4C3D8AB4" wp14:textId="77777777">
              <w:trPr>
                <w:trHeight w:val="277" w:hRule="atLeast"/>
              </w:trPr>
              <w:tc>
                <w:tcPr>
                  <w:tcW w:w="45" w:type="dxa"/>
                  <w:vMerge/>
                  <w:tcMar/>
                </w:tcPr>
                <w:p w14:paraId="300079F4"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626497E3" wp14:textId="77777777">
                  <w:pPr>
                    <w:spacing w:after="0" w:line="240" w:lineRule="auto"/>
                    <w:jc w:val="left"/>
                  </w:pPr>
                  <w:r>
                    <w:rPr>
                      <w:rFonts w:ascii="Times New Roman" w:hAnsi="Times New Roman" w:eastAsia="Times New Roman"/>
                      <w:b/>
                      <w:color w:val="000000"/>
                      <w:sz w:val="24"/>
                    </w:rPr>
                    <w:t xml:space="preserve">CO-2026-03-0494    </w:t>
                  </w:r>
                </w:p>
              </w:tc>
            </w:tr>
            <w:tr w:rsidTr="12269196" w14:paraId="1BB179DC" wp14:textId="77777777">
              <w:trPr>
                <w:trHeight w:val="277" w:hRule="atLeast"/>
              </w:trPr>
              <w:tc>
                <w:tcPr>
                  <w:tcW w:w="45" w:type="dxa"/>
                  <w:vMerge/>
                  <w:tcMar/>
                </w:tcPr>
                <w:p w14:paraId="299D8616"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484BD6CC" wp14:textId="77777777">
                  <w:pPr>
                    <w:spacing w:after="0" w:line="240" w:lineRule="auto"/>
                    <w:jc w:val="left"/>
                  </w:pPr>
                  <w:r>
                    <w:rPr>
                      <w:rFonts w:ascii="Times New Roman" w:hAnsi="Times New Roman" w:eastAsia="Times New Roman"/>
                      <w:color w:val="000000"/>
                      <w:sz w:val="24"/>
                    </w:rPr>
                    <w:t xml:space="preserve">CO, Kremmling Field Office, Bureau of Land Management, PD</w:t>
                  </w:r>
                </w:p>
              </w:tc>
            </w:tr>
            <w:tr w:rsidTr="12269196" w14:paraId="57775423" wp14:textId="77777777">
              <w:trPr>
                <w:trHeight w:val="576" w:hRule="atLeast"/>
              </w:trPr>
              <w:tc>
                <w:tcPr>
                  <w:tcW w:w="45" w:type="dxa"/>
                  <w:vMerge/>
                  <w:tcMar/>
                </w:tcPr>
                <w:p w14:paraId="491D276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5A81A224"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60BC0376"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3385F6B8"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9  N.</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78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5199A5AF"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2515BE36" wp14:textId="77777777">
                              <w:pPr>
                                <w:spacing w:after="0" w:line="240" w:lineRule="auto"/>
                                <w:jc w:val="left"/>
                              </w:pPr>
                              <w:r>
                                <w:rPr>
                                  <w:rFonts w:ascii="Times New Roman" w:hAnsi="Times New Roman" w:eastAsia="Times New Roman"/>
                                  <w:color w:val="000000"/>
                                  <w:sz w:val="24"/>
                                </w:rPr>
                                <w:t xml:space="preserve">Sec. 5 LOTS 5 thru 7.</w:t>
                              </w:r>
                            </w:p>
                          </w:tc>
                        </w:tr>
                      </w:tbl>
                      <w:p w14:paraId="6F5CD9ED" wp14:textId="77777777">
                        <w:pPr>
                          <w:spacing w:after="0" w:line="240" w:lineRule="auto"/>
                        </w:pPr>
                      </w:p>
                    </w:tc>
                    <w:tc>
                      <w:tcPr>
                        <w:tcW w:w="1705" w:type="dxa"/>
                        <w:tcMar/>
                      </w:tcPr>
                      <w:p w14:paraId="4EF7FBD7" wp14:textId="77777777">
                        <w:pPr>
                          <w:pStyle w:val="EmptyCellLayoutStyle"/>
                          <w:spacing w:after="0" w:line="240" w:lineRule="auto"/>
                        </w:pPr>
                      </w:p>
                    </w:tc>
                  </w:tr>
                </w:tbl>
                <w:p w14:paraId="740C982E" wp14:textId="77777777">
                  <w:pPr>
                    <w:spacing w:after="0" w:line="240" w:lineRule="auto"/>
                  </w:pPr>
                </w:p>
              </w:tc>
            </w:tr>
            <w:tr w:rsidTr="12269196" w14:paraId="7E6950EA" wp14:textId="77777777">
              <w:trPr>
                <w:trHeight w:val="316" w:hRule="atLeast"/>
              </w:trPr>
              <w:tc>
                <w:tcPr>
                  <w:tcW w:w="45" w:type="dxa"/>
                  <w:vMerge/>
                  <w:tcMar/>
                </w:tcPr>
                <w:p w14:paraId="15C7803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6A138FEB" wp14:textId="77777777">
                  <w:pPr>
                    <w:spacing w:after="0" w:line="240" w:lineRule="auto"/>
                    <w:jc w:val="left"/>
                  </w:pPr>
                  <w:r>
                    <w:rPr>
                      <w:rFonts w:ascii="Times New Roman" w:hAnsi="Times New Roman" w:eastAsia="Times New Roman"/>
                      <w:color w:val="000000"/>
                      <w:sz w:val="24"/>
                    </w:rPr>
                    <w:t xml:space="preserve">Jackson County</w:t>
                  </w:r>
                </w:p>
              </w:tc>
            </w:tr>
            <w:tr w:rsidTr="12269196" w14:paraId="52025591" wp14:textId="77777777">
              <w:trPr>
                <w:trHeight w:val="316" w:hRule="atLeast"/>
              </w:trPr>
              <w:tc>
                <w:tcPr>
                  <w:tcW w:w="45" w:type="dxa"/>
                  <w:vMerge/>
                  <w:tcMar/>
                </w:tcPr>
                <w:p w14:paraId="527D639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54286656" wp14:textId="77777777">
                  <w:pPr>
                    <w:spacing w:after="0" w:line="240" w:lineRule="auto"/>
                    <w:jc w:val="left"/>
                  </w:pPr>
                  <w:r>
                    <w:rPr>
                      <w:rFonts w:ascii="Times New Roman" w:hAnsi="Times New Roman" w:eastAsia="Times New Roman"/>
                      <w:color w:val="000000"/>
                      <w:sz w:val="24"/>
                    </w:rPr>
                    <w:t xml:space="preserve">125.56 Acres</w:t>
                  </w:r>
                </w:p>
              </w:tc>
            </w:tr>
            <w:tr w:rsidTr="12269196" w14:paraId="3A9F9633" wp14:textId="77777777">
              <w:trPr/>
              <w:tc>
                <w:tcPr>
                  <w:tcW w:w="45" w:type="dxa"/>
                  <w:vMerge/>
                  <w:tcMar/>
                </w:tcPr>
                <w:p w14:paraId="5101B52C"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7F2E05A9"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61456D36" wp14:textId="77777777">
              <w:trPr>
                <w:trHeight w:val="238" w:hRule="atLeast"/>
              </w:trPr>
              <w:tc>
                <w:tcPr>
                  <w:tcW w:w="45" w:type="dxa"/>
                  <w:vMerge/>
                  <w:tcMar/>
                </w:tcPr>
                <w:p w14:paraId="3C8EC45C"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1303DE97" wp14:textId="77777777">
                  <w:pPr>
                    <w:spacing w:after="0" w:line="240" w:lineRule="auto"/>
                    <w:jc w:val="left"/>
                  </w:pPr>
                  <w:r>
                    <w:rPr>
                      <w:rFonts w:ascii="Times New Roman" w:hAnsi="Times New Roman" w:eastAsia="Times New Roman"/>
                      <w:color w:val="000000"/>
                      <w:sz w:val="24"/>
                    </w:rPr>
                    <w:t xml:space="preserve">EOI# CO00015434</w:t>
                  </w:r>
                </w:p>
              </w:tc>
            </w:tr>
            <w:tr w:rsidTr="12269196" w14:paraId="326DC100" wp14:textId="77777777">
              <w:trPr>
                <w:trHeight w:val="282" w:hRule="atLeast"/>
              </w:trPr>
              <w:tc>
                <w:tcPr>
                  <w:tcW w:w="45" w:type="dxa"/>
                  <w:vMerge/>
                  <w:tcMar/>
                </w:tcPr>
                <w:p w14:paraId="0A82154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66FDCF4E" wp14:textId="77777777">
                  <w:pPr>
                    <w:spacing w:after="0" w:line="240" w:lineRule="auto"/>
                  </w:pPr>
                </w:p>
              </w:tc>
            </w:tr>
            <w:tr w:rsidTr="12269196" w14:paraId="38FE1FAF" wp14:textId="77777777">
              <w:trPr>
                <w:trHeight w:val="277" w:hRule="atLeast"/>
              </w:trPr>
              <w:tc>
                <w:tcPr>
                  <w:tcW w:w="45" w:type="dxa"/>
                  <w:vMerge/>
                  <w:tcMar/>
                </w:tcPr>
                <w:p w14:paraId="3BEE236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49097FF0" wp14:textId="77777777">
                  <w:pPr>
                    <w:spacing w:after="0" w:line="240" w:lineRule="auto"/>
                    <w:jc w:val="left"/>
                  </w:pPr>
                  <w:r w:rsidRPr="12269196" w:rsidR="12269196">
                    <w:rPr>
                      <w:rFonts w:ascii="Times New Roman" w:hAnsi="Times New Roman" w:eastAsia="Times New Roman"/>
                      <w:b w:val="1"/>
                      <w:bCs w:val="1"/>
                      <w:color w:val="000000" w:themeColor="accent6" w:themeTint="FF" w:themeShade="FF"/>
                      <w:sz w:val="24"/>
                      <w:szCs w:val="24"/>
                      <w:lang w:val="en-US"/>
                    </w:rPr>
                    <w:t>CO-2026-03-</w:t>
                  </w:r>
                  <w:r w:rsidRPr="12269196" w:rsidR="12269196">
                    <w:rPr>
                      <w:rFonts w:ascii="Times New Roman" w:hAnsi="Times New Roman" w:eastAsia="Times New Roman"/>
                      <w:b w:val="1"/>
                      <w:bCs w:val="1"/>
                      <w:color w:val="000000" w:themeColor="accent6" w:themeTint="FF" w:themeShade="FF"/>
                      <w:sz w:val="24"/>
                      <w:szCs w:val="24"/>
                      <w:lang w:val="en-US"/>
                    </w:rPr>
                    <w:t>0425  Split</w:t>
                  </w:r>
                  <w:r w:rsidRPr="12269196" w:rsidR="12269196">
                    <w:rPr>
                      <w:rFonts w:ascii="Times New Roman" w:hAnsi="Times New Roman" w:eastAsia="Times New Roman"/>
                      <w:b w:val="1"/>
                      <w:bCs w:val="1"/>
                      <w:color w:val="000000" w:themeColor="accent6" w:themeTint="FF" w:themeShade="FF"/>
                      <w:sz w:val="24"/>
                      <w:szCs w:val="24"/>
                      <w:lang w:val="en-US"/>
                    </w:rPr>
                    <w:t xml:space="preserve"> Estate  </w:t>
                  </w:r>
                </w:p>
              </w:tc>
            </w:tr>
            <w:tr w:rsidTr="12269196" w14:paraId="4DFF583D" wp14:textId="77777777">
              <w:trPr>
                <w:trHeight w:val="277" w:hRule="atLeast"/>
              </w:trPr>
              <w:tc>
                <w:tcPr>
                  <w:tcW w:w="45" w:type="dxa"/>
                  <w:vMerge/>
                  <w:tcMar/>
                </w:tcPr>
                <w:p w14:paraId="0CCC088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478D7AA9" wp14:textId="77777777">
                  <w:pPr>
                    <w:spacing w:after="0" w:line="240" w:lineRule="auto"/>
                    <w:jc w:val="left"/>
                  </w:pPr>
                  <w:r>
                    <w:rPr>
                      <w:rFonts w:ascii="Times New Roman" w:hAnsi="Times New Roman" w:eastAsia="Times New Roman"/>
                      <w:color w:val="000000"/>
                      <w:sz w:val="24"/>
                    </w:rPr>
                    <w:t xml:space="preserve">CO, Kremmling Field Office, Bureau of Land Management, PD</w:t>
                  </w:r>
                </w:p>
              </w:tc>
            </w:tr>
            <w:tr w:rsidTr="12269196" w14:paraId="606EF1C3" wp14:textId="77777777">
              <w:trPr>
                <w:trHeight w:val="1152" w:hRule="atLeast"/>
              </w:trPr>
              <w:tc>
                <w:tcPr>
                  <w:tcW w:w="45" w:type="dxa"/>
                  <w:vMerge/>
                  <w:tcMar/>
                </w:tcPr>
                <w:p w14:paraId="4A990D24"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44460996"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34E26EFC"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67BE24C0"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10  N.</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78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431C3512"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470612CB" wp14:textId="77777777">
                              <w:pPr>
                                <w:spacing w:after="0" w:line="240" w:lineRule="auto"/>
                                <w:jc w:val="left"/>
                              </w:pPr>
                              <w:r>
                                <w:rPr>
                                  <w:rFonts w:ascii="Times New Roman" w:hAnsi="Times New Roman" w:eastAsia="Times New Roman"/>
                                  <w:color w:val="000000"/>
                                  <w:sz w:val="24"/>
                                </w:rPr>
                                <w:t xml:space="preserve">Sec. 19 LOTS 3,4;</w:t>
                              </w:r>
                              <w:r>
                                <w:rPr>
                                  <w:rFonts w:ascii="Times New Roman" w:hAnsi="Times New Roman" w:eastAsia="Times New Roman"/>
                                  <w:color w:val="000000"/>
                                  <w:sz w:val="24"/>
                                </w:rPr>
                                <w:br/>
                              </w:r>
                              <w:r>
                                <w:rPr>
                                  <w:rFonts w:ascii="Times New Roman" w:hAnsi="Times New Roman" w:eastAsia="Times New Roman"/>
                                  <w:color w:val="000000"/>
                                  <w:sz w:val="24"/>
                                </w:rPr>
                                <w:t xml:space="preserve">Sec. 19 S1/2NE1/4, SE1/4;</w:t>
                              </w:r>
                              <w:r>
                                <w:rPr>
                                  <w:rFonts w:ascii="Times New Roman" w:hAnsi="Times New Roman" w:eastAsia="Times New Roman"/>
                                  <w:color w:val="000000"/>
                                  <w:sz w:val="24"/>
                                </w:rPr>
                                <w:br/>
                              </w:r>
                              <w:r>
                                <w:rPr>
                                  <w:rFonts w:ascii="Times New Roman" w:hAnsi="Times New Roman" w:eastAsia="Times New Roman"/>
                                  <w:color w:val="000000"/>
                                  <w:sz w:val="24"/>
                                </w:rPr>
                                <w:t xml:space="preserve">Sec. 19 E1/2SW1/4.</w:t>
                              </w:r>
                            </w:p>
                          </w:tc>
                        </w:tr>
                        <w:tr w:rsidTr="12269196" w14:paraId="0F0E3C31"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64D15535"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10  N.</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79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572A7EDC"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2F687348" wp14:textId="77777777">
                              <w:pPr>
                                <w:spacing w:after="0" w:line="240" w:lineRule="auto"/>
                                <w:jc w:val="left"/>
                              </w:pPr>
                              <w:r>
                                <w:rPr>
                                  <w:rFonts w:ascii="Times New Roman" w:hAnsi="Times New Roman" w:eastAsia="Times New Roman"/>
                                  <w:color w:val="000000"/>
                                  <w:sz w:val="24"/>
                                </w:rPr>
                                <w:t xml:space="preserve">Sec. 25 S1/2NE1/4.</w:t>
                              </w:r>
                            </w:p>
                          </w:tc>
                        </w:tr>
                      </w:tbl>
                      <w:p w14:paraId="603CC4DB" wp14:textId="77777777">
                        <w:pPr>
                          <w:spacing w:after="0" w:line="240" w:lineRule="auto"/>
                        </w:pPr>
                      </w:p>
                    </w:tc>
                    <w:tc>
                      <w:tcPr>
                        <w:tcW w:w="1705" w:type="dxa"/>
                        <w:tcMar/>
                      </w:tcPr>
                      <w:p w14:paraId="5BAD3425" wp14:textId="77777777">
                        <w:pPr>
                          <w:pStyle w:val="EmptyCellLayoutStyle"/>
                          <w:spacing w:after="0" w:line="240" w:lineRule="auto"/>
                        </w:pPr>
                      </w:p>
                    </w:tc>
                  </w:tr>
                </w:tbl>
                <w:p w14:paraId="0C7D08AC" wp14:textId="77777777">
                  <w:pPr>
                    <w:spacing w:after="0" w:line="240" w:lineRule="auto"/>
                  </w:pPr>
                </w:p>
              </w:tc>
            </w:tr>
            <w:tr w:rsidTr="12269196" w14:paraId="34642FFB" wp14:textId="77777777">
              <w:trPr>
                <w:trHeight w:val="316" w:hRule="atLeast"/>
              </w:trPr>
              <w:tc>
                <w:tcPr>
                  <w:tcW w:w="45" w:type="dxa"/>
                  <w:vMerge/>
                  <w:tcMar/>
                </w:tcPr>
                <w:p w14:paraId="37A31054"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28E4467F" wp14:textId="77777777">
                  <w:pPr>
                    <w:spacing w:after="0" w:line="240" w:lineRule="auto"/>
                    <w:jc w:val="left"/>
                  </w:pPr>
                  <w:r>
                    <w:rPr>
                      <w:rFonts w:ascii="Times New Roman" w:hAnsi="Times New Roman" w:eastAsia="Times New Roman"/>
                      <w:color w:val="000000"/>
                      <w:sz w:val="24"/>
                    </w:rPr>
                    <w:t xml:space="preserve">Jackson County</w:t>
                  </w:r>
                </w:p>
              </w:tc>
            </w:tr>
            <w:tr w:rsidTr="12269196" w14:paraId="362D710A" wp14:textId="77777777">
              <w:trPr>
                <w:trHeight w:val="316" w:hRule="atLeast"/>
              </w:trPr>
              <w:tc>
                <w:tcPr>
                  <w:tcW w:w="45" w:type="dxa"/>
                  <w:vMerge/>
                  <w:tcMar/>
                </w:tcPr>
                <w:p w14:paraId="7DC8C08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55B5D493" wp14:textId="77777777">
                  <w:pPr>
                    <w:spacing w:after="0" w:line="240" w:lineRule="auto"/>
                    <w:jc w:val="left"/>
                  </w:pPr>
                  <w:r>
                    <w:rPr>
                      <w:rFonts w:ascii="Times New Roman" w:hAnsi="Times New Roman" w:eastAsia="Times New Roman"/>
                      <w:color w:val="000000"/>
                      <w:sz w:val="24"/>
                    </w:rPr>
                    <w:t xml:space="preserve">477.52 Acres</w:t>
                  </w:r>
                </w:p>
              </w:tc>
            </w:tr>
            <w:tr w:rsidTr="12269196" w14:paraId="0A9D0B1F" wp14:textId="77777777">
              <w:trPr/>
              <w:tc>
                <w:tcPr>
                  <w:tcW w:w="45" w:type="dxa"/>
                  <w:vMerge/>
                  <w:tcMar/>
                </w:tcPr>
                <w:p w14:paraId="0477E574"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0E249226"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38338395" wp14:textId="77777777">
              <w:trPr>
                <w:trHeight w:val="238" w:hRule="atLeast"/>
              </w:trPr>
              <w:tc>
                <w:tcPr>
                  <w:tcW w:w="45" w:type="dxa"/>
                  <w:vMerge/>
                  <w:tcMar/>
                </w:tcPr>
                <w:p w14:paraId="3FD9042A"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1BD56706" wp14:textId="77777777">
                  <w:pPr>
                    <w:spacing w:after="0" w:line="240" w:lineRule="auto"/>
                    <w:jc w:val="left"/>
                  </w:pPr>
                  <w:r>
                    <w:rPr>
                      <w:rFonts w:ascii="Times New Roman" w:hAnsi="Times New Roman" w:eastAsia="Times New Roman"/>
                      <w:color w:val="000000"/>
                      <w:sz w:val="24"/>
                    </w:rPr>
                    <w:t xml:space="preserve">EOI# CO00015391</w:t>
                  </w:r>
                </w:p>
              </w:tc>
            </w:tr>
            <w:tr w:rsidTr="12269196" w14:paraId="052D4810" wp14:textId="77777777">
              <w:trPr>
                <w:trHeight w:val="282" w:hRule="atLeast"/>
              </w:trPr>
              <w:tc>
                <w:tcPr>
                  <w:tcW w:w="45" w:type="dxa"/>
                  <w:vMerge/>
                  <w:tcMar/>
                </w:tcPr>
                <w:p w14:paraId="62D3F89E"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2780AF0D" wp14:textId="77777777">
                  <w:pPr>
                    <w:spacing w:after="0" w:line="240" w:lineRule="auto"/>
                  </w:pPr>
                </w:p>
              </w:tc>
            </w:tr>
            <w:tr w:rsidTr="12269196" w14:paraId="12FB6A4B" wp14:textId="77777777">
              <w:trPr>
                <w:trHeight w:val="277" w:hRule="atLeast"/>
              </w:trPr>
              <w:tc>
                <w:tcPr>
                  <w:tcW w:w="45" w:type="dxa"/>
                  <w:vMerge/>
                  <w:tcMar/>
                </w:tcPr>
                <w:p w14:paraId="46FC4A0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7DD1B156" wp14:textId="77777777">
                  <w:pPr>
                    <w:spacing w:after="0" w:line="240" w:lineRule="auto"/>
                    <w:jc w:val="left"/>
                  </w:pPr>
                  <w:r>
                    <w:rPr>
                      <w:rFonts w:ascii="Times New Roman" w:hAnsi="Times New Roman" w:eastAsia="Times New Roman"/>
                      <w:b/>
                      <w:color w:val="000000"/>
                      <w:sz w:val="24"/>
                    </w:rPr>
                    <w:t xml:space="preserve">CO-2026-03-0423    </w:t>
                  </w:r>
                </w:p>
              </w:tc>
            </w:tr>
            <w:tr w:rsidTr="12269196" w14:paraId="1EFE8156" wp14:textId="77777777">
              <w:trPr>
                <w:trHeight w:val="277" w:hRule="atLeast"/>
              </w:trPr>
              <w:tc>
                <w:tcPr>
                  <w:tcW w:w="45" w:type="dxa"/>
                  <w:vMerge/>
                  <w:tcMar/>
                </w:tcPr>
                <w:p w14:paraId="4DC2ECC6"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45B058F2" wp14:textId="77777777">
                  <w:pPr>
                    <w:spacing w:after="0" w:line="240" w:lineRule="auto"/>
                    <w:jc w:val="left"/>
                  </w:pPr>
                  <w:r>
                    <w:rPr>
                      <w:rFonts w:ascii="Times New Roman" w:hAnsi="Times New Roman" w:eastAsia="Times New Roman"/>
                      <w:color w:val="000000"/>
                      <w:sz w:val="24"/>
                    </w:rPr>
                    <w:t xml:space="preserve">CO, Kremmling Field Office, Bureau of Land Management, PD</w:t>
                  </w:r>
                </w:p>
              </w:tc>
            </w:tr>
            <w:tr w:rsidTr="12269196" w14:paraId="20FB5000" wp14:textId="77777777">
              <w:trPr>
                <w:trHeight w:val="576" w:hRule="atLeast"/>
              </w:trPr>
              <w:tc>
                <w:tcPr>
                  <w:tcW w:w="45" w:type="dxa"/>
                  <w:vMerge/>
                  <w:tcMar/>
                </w:tcPr>
                <w:p w14:paraId="7979669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22A0A395"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144E075E"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2B9083EA"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10  N.</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78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6DEBE5D9"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32694C36" wp14:textId="77777777">
                              <w:pPr>
                                <w:spacing w:after="0" w:line="240" w:lineRule="auto"/>
                                <w:jc w:val="left"/>
                              </w:pPr>
                              <w:r>
                                <w:rPr>
                                  <w:rFonts w:ascii="Times New Roman" w:hAnsi="Times New Roman" w:eastAsia="Times New Roman"/>
                                  <w:color w:val="000000"/>
                                  <w:sz w:val="24"/>
                                </w:rPr>
                                <w:t xml:space="preserve">Sec. 31 LOTS 2 thru 4;</w:t>
                              </w:r>
                              <w:r>
                                <w:rPr>
                                  <w:rFonts w:ascii="Times New Roman" w:hAnsi="Times New Roman" w:eastAsia="Times New Roman"/>
                                  <w:color w:val="000000"/>
                                  <w:sz w:val="24"/>
                                </w:rPr>
                                <w:br/>
                              </w:r>
                              <w:r>
                                <w:rPr>
                                  <w:rFonts w:ascii="Times New Roman" w:hAnsi="Times New Roman" w:eastAsia="Times New Roman"/>
                                  <w:color w:val="000000"/>
                                  <w:sz w:val="24"/>
                                </w:rPr>
                                <w:t xml:space="preserve">Sec. 31 SE1/4NW1/4, E1/2SW1/4, W1/2SE1/4.</w:t>
                              </w:r>
                            </w:p>
                          </w:tc>
                        </w:tr>
                      </w:tbl>
                      <w:p w14:paraId="47297C67" wp14:textId="77777777">
                        <w:pPr>
                          <w:spacing w:after="0" w:line="240" w:lineRule="auto"/>
                        </w:pPr>
                      </w:p>
                    </w:tc>
                    <w:tc>
                      <w:tcPr>
                        <w:tcW w:w="1705" w:type="dxa"/>
                        <w:tcMar/>
                      </w:tcPr>
                      <w:p w14:paraId="048740F3" wp14:textId="77777777">
                        <w:pPr>
                          <w:pStyle w:val="EmptyCellLayoutStyle"/>
                          <w:spacing w:after="0" w:line="240" w:lineRule="auto"/>
                        </w:pPr>
                      </w:p>
                    </w:tc>
                  </w:tr>
                </w:tbl>
                <w:p w14:paraId="51371A77" wp14:textId="77777777">
                  <w:pPr>
                    <w:spacing w:after="0" w:line="240" w:lineRule="auto"/>
                  </w:pPr>
                </w:p>
              </w:tc>
            </w:tr>
            <w:tr w:rsidTr="12269196" w14:paraId="0B01D88F" wp14:textId="77777777">
              <w:trPr>
                <w:trHeight w:val="316" w:hRule="atLeast"/>
              </w:trPr>
              <w:tc>
                <w:tcPr>
                  <w:tcW w:w="45" w:type="dxa"/>
                  <w:vMerge/>
                  <w:tcMar/>
                </w:tcPr>
                <w:p w14:paraId="732434A0"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31D4672B" wp14:textId="77777777">
                  <w:pPr>
                    <w:spacing w:after="0" w:line="240" w:lineRule="auto"/>
                    <w:jc w:val="left"/>
                  </w:pPr>
                  <w:r>
                    <w:rPr>
                      <w:rFonts w:ascii="Times New Roman" w:hAnsi="Times New Roman" w:eastAsia="Times New Roman"/>
                      <w:color w:val="000000"/>
                      <w:sz w:val="24"/>
                    </w:rPr>
                    <w:t xml:space="preserve">Jackson County</w:t>
                  </w:r>
                </w:p>
              </w:tc>
            </w:tr>
            <w:tr w:rsidTr="12269196" w14:paraId="1E06F91A" wp14:textId="77777777">
              <w:trPr>
                <w:trHeight w:val="316" w:hRule="atLeast"/>
              </w:trPr>
              <w:tc>
                <w:tcPr>
                  <w:tcW w:w="45" w:type="dxa"/>
                  <w:vMerge/>
                  <w:tcMar/>
                </w:tcPr>
                <w:p w14:paraId="2328BB07"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0A281F89" wp14:textId="77777777">
                  <w:pPr>
                    <w:spacing w:after="0" w:line="240" w:lineRule="auto"/>
                    <w:jc w:val="left"/>
                  </w:pPr>
                  <w:r>
                    <w:rPr>
                      <w:rFonts w:ascii="Times New Roman" w:hAnsi="Times New Roman" w:eastAsia="Times New Roman"/>
                      <w:color w:val="000000"/>
                      <w:sz w:val="24"/>
                    </w:rPr>
                    <w:t xml:space="preserve">312 Acres</w:t>
                  </w:r>
                </w:p>
              </w:tc>
            </w:tr>
            <w:tr w:rsidTr="12269196" w14:paraId="36363385" wp14:textId="77777777">
              <w:trPr/>
              <w:tc>
                <w:tcPr>
                  <w:tcW w:w="45" w:type="dxa"/>
                  <w:vMerge/>
                  <w:tcMar/>
                </w:tcPr>
                <w:p w14:paraId="256AC6DA"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70FFFF2F"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49581576" wp14:textId="77777777">
              <w:trPr>
                <w:trHeight w:val="238" w:hRule="atLeast"/>
              </w:trPr>
              <w:tc>
                <w:tcPr>
                  <w:tcW w:w="45" w:type="dxa"/>
                  <w:vMerge/>
                  <w:tcMar/>
                </w:tcPr>
                <w:p w14:paraId="38AA98D6"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67B1319C" wp14:textId="77777777">
                  <w:pPr>
                    <w:spacing w:after="0" w:line="240" w:lineRule="auto"/>
                    <w:jc w:val="left"/>
                  </w:pPr>
                  <w:r>
                    <w:rPr>
                      <w:rFonts w:ascii="Times New Roman" w:hAnsi="Times New Roman" w:eastAsia="Times New Roman"/>
                      <w:color w:val="000000"/>
                      <w:sz w:val="24"/>
                    </w:rPr>
                    <w:t xml:space="preserve">EOI# CO00015434</w:t>
                  </w:r>
                </w:p>
              </w:tc>
            </w:tr>
            <w:tr w:rsidTr="12269196" w14:paraId="665A1408" wp14:textId="77777777">
              <w:trPr>
                <w:trHeight w:val="282" w:hRule="atLeast"/>
              </w:trPr>
              <w:tc>
                <w:tcPr>
                  <w:tcW w:w="45" w:type="dxa"/>
                  <w:vMerge/>
                  <w:tcMar/>
                </w:tcPr>
                <w:p w14:paraId="7104938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4D16AC41" wp14:textId="77777777">
                  <w:pPr>
                    <w:spacing w:after="0" w:line="240" w:lineRule="auto"/>
                  </w:pPr>
                </w:p>
              </w:tc>
            </w:tr>
            <w:tr w:rsidTr="12269196" w14:paraId="341C27A2" wp14:textId="77777777">
              <w:trPr>
                <w:trHeight w:val="277" w:hRule="atLeast"/>
              </w:trPr>
              <w:tc>
                <w:tcPr>
                  <w:tcW w:w="45" w:type="dxa"/>
                  <w:vMerge/>
                  <w:tcMar/>
                </w:tcPr>
                <w:p w14:paraId="12A4EA1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2EC3DA05" wp14:textId="77777777">
                  <w:pPr>
                    <w:spacing w:after="0" w:line="240" w:lineRule="auto"/>
                    <w:jc w:val="left"/>
                  </w:pPr>
                  <w:r w:rsidRPr="12269196" w:rsidR="12269196">
                    <w:rPr>
                      <w:rFonts w:ascii="Times New Roman" w:hAnsi="Times New Roman" w:eastAsia="Times New Roman"/>
                      <w:b w:val="1"/>
                      <w:bCs w:val="1"/>
                      <w:color w:val="000000" w:themeColor="accent6" w:themeTint="FF" w:themeShade="FF"/>
                      <w:sz w:val="24"/>
                      <w:szCs w:val="24"/>
                      <w:lang w:val="en-US"/>
                    </w:rPr>
                    <w:t>CO-2026-03-</w:t>
                  </w:r>
                  <w:r w:rsidRPr="12269196" w:rsidR="12269196">
                    <w:rPr>
                      <w:rFonts w:ascii="Times New Roman" w:hAnsi="Times New Roman" w:eastAsia="Times New Roman"/>
                      <w:b w:val="1"/>
                      <w:bCs w:val="1"/>
                      <w:color w:val="000000" w:themeColor="accent6" w:themeTint="FF" w:themeShade="FF"/>
                      <w:sz w:val="24"/>
                      <w:szCs w:val="24"/>
                      <w:lang w:val="en-US"/>
                    </w:rPr>
                    <w:t>0426  Split</w:t>
                  </w:r>
                  <w:r w:rsidRPr="12269196" w:rsidR="12269196">
                    <w:rPr>
                      <w:rFonts w:ascii="Times New Roman" w:hAnsi="Times New Roman" w:eastAsia="Times New Roman"/>
                      <w:b w:val="1"/>
                      <w:bCs w:val="1"/>
                      <w:color w:val="000000" w:themeColor="accent6" w:themeTint="FF" w:themeShade="FF"/>
                      <w:sz w:val="24"/>
                      <w:szCs w:val="24"/>
                      <w:lang w:val="en-US"/>
                    </w:rPr>
                    <w:t xml:space="preserve"> Estate  </w:t>
                  </w:r>
                </w:p>
              </w:tc>
            </w:tr>
            <w:tr w:rsidTr="12269196" w14:paraId="0BE0C990" wp14:textId="77777777">
              <w:trPr>
                <w:trHeight w:val="277" w:hRule="atLeast"/>
              </w:trPr>
              <w:tc>
                <w:tcPr>
                  <w:tcW w:w="45" w:type="dxa"/>
                  <w:vMerge/>
                  <w:tcMar/>
                </w:tcPr>
                <w:p w14:paraId="5A1EA13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12976945" wp14:textId="77777777">
                  <w:pPr>
                    <w:spacing w:after="0" w:line="240" w:lineRule="auto"/>
                    <w:jc w:val="left"/>
                  </w:pPr>
                  <w:r>
                    <w:rPr>
                      <w:rFonts w:ascii="Times New Roman" w:hAnsi="Times New Roman" w:eastAsia="Times New Roman"/>
                      <w:color w:val="000000"/>
                      <w:sz w:val="24"/>
                    </w:rPr>
                    <w:t xml:space="preserve">CO, Kremmling Field Office, Bureau of Land Management, PD</w:t>
                  </w:r>
                </w:p>
              </w:tc>
            </w:tr>
            <w:tr w:rsidTr="12269196" w14:paraId="4DF64D1D" wp14:textId="77777777">
              <w:trPr>
                <w:trHeight w:val="576" w:hRule="atLeast"/>
              </w:trPr>
              <w:tc>
                <w:tcPr>
                  <w:tcW w:w="45" w:type="dxa"/>
                  <w:vMerge/>
                  <w:tcMar/>
                </w:tcPr>
                <w:p w14:paraId="58717D3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7F69C86C"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7580709E"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1CA034C0"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6  N.</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79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16623133"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5B225307" wp14:textId="77777777">
                              <w:pPr>
                                <w:spacing w:after="0" w:line="240" w:lineRule="auto"/>
                                <w:jc w:val="left"/>
                              </w:pPr>
                              <w:r>
                                <w:rPr>
                                  <w:rFonts w:ascii="Times New Roman" w:hAnsi="Times New Roman" w:eastAsia="Times New Roman"/>
                                  <w:color w:val="000000"/>
                                  <w:sz w:val="24"/>
                                </w:rPr>
                                <w:t xml:space="preserve">Sec. 6 LOTS 1 thru 5;</w:t>
                              </w:r>
                              <w:r>
                                <w:rPr>
                                  <w:rFonts w:ascii="Times New Roman" w:hAnsi="Times New Roman" w:eastAsia="Times New Roman"/>
                                  <w:color w:val="000000"/>
                                  <w:sz w:val="24"/>
                                </w:rPr>
                                <w:br/>
                              </w:r>
                              <w:r>
                                <w:rPr>
                                  <w:rFonts w:ascii="Times New Roman" w:hAnsi="Times New Roman" w:eastAsia="Times New Roman"/>
                                  <w:color w:val="000000"/>
                                  <w:sz w:val="24"/>
                                </w:rPr>
                                <w:t xml:space="preserve">Sec. 6 LOTS 6;</w:t>
                              </w:r>
                              <w:r>
                                <w:rPr>
                                  <w:rFonts w:ascii="Times New Roman" w:hAnsi="Times New Roman" w:eastAsia="Times New Roman"/>
                                  <w:color w:val="000000"/>
                                  <w:sz w:val="24"/>
                                </w:rPr>
                                <w:br/>
                              </w:r>
                              <w:r>
                                <w:rPr>
                                  <w:rFonts w:ascii="Times New Roman" w:hAnsi="Times New Roman" w:eastAsia="Times New Roman"/>
                                  <w:color w:val="000000"/>
                                  <w:sz w:val="24"/>
                                </w:rPr>
                                <w:t xml:space="preserve">Sec. 6 S1/2NE1/4, SE1/4NW1/4, NE1/4SE1/4;</w:t>
                              </w:r>
                              <w:r>
                                <w:rPr>
                                  <w:rFonts w:ascii="Times New Roman" w:hAnsi="Times New Roman" w:eastAsia="Times New Roman"/>
                                  <w:color w:val="000000"/>
                                  <w:sz w:val="24"/>
                                </w:rPr>
                                <w:br/>
                              </w:r>
                              <w:r>
                                <w:rPr>
                                  <w:rFonts w:ascii="Times New Roman" w:hAnsi="Times New Roman" w:eastAsia="Times New Roman"/>
                                  <w:color w:val="000000"/>
                                  <w:sz w:val="24"/>
                                </w:rPr>
                                <w:t xml:space="preserve">Sec. 6 NE1/4SW1/4, W1/2SE1/4, SE1/4SE1/4;</w:t>
                              </w:r>
                              <w:r>
                                <w:rPr>
                                  <w:rFonts w:ascii="Times New Roman" w:hAnsi="Times New Roman" w:eastAsia="Times New Roman"/>
                                  <w:color w:val="000000"/>
                                  <w:sz w:val="24"/>
                                </w:rPr>
                                <w:br/>
                              </w:r>
                              <w:r>
                                <w:rPr>
                                  <w:rFonts w:ascii="Times New Roman" w:hAnsi="Times New Roman" w:eastAsia="Times New Roman"/>
                                  <w:color w:val="000000"/>
                                  <w:sz w:val="24"/>
                                </w:rPr>
                                <w:t xml:space="preserve">Sec. 7 E1/2NE1/4;</w:t>
                              </w:r>
                              <w:r>
                                <w:rPr>
                                  <w:rFonts w:ascii="Times New Roman" w:hAnsi="Times New Roman" w:eastAsia="Times New Roman"/>
                                  <w:color w:val="000000"/>
                                  <w:sz w:val="24"/>
                                </w:rPr>
                                <w:br/>
                              </w:r>
                              <w:r>
                                <w:rPr>
                                  <w:rFonts w:ascii="Times New Roman" w:hAnsi="Times New Roman" w:eastAsia="Times New Roman"/>
                                  <w:color w:val="000000"/>
                                  <w:sz w:val="24"/>
                                </w:rPr>
                                <w:t xml:space="preserve">Sec. 7 W1/2NE1/4, E1/2SW1/4, SE1/4.</w:t>
                              </w:r>
                            </w:p>
                          </w:tc>
                        </w:tr>
                      </w:tbl>
                      <w:p w14:paraId="5338A720" wp14:textId="77777777">
                        <w:pPr>
                          <w:spacing w:after="0" w:line="240" w:lineRule="auto"/>
                        </w:pPr>
                      </w:p>
                    </w:tc>
                    <w:tc>
                      <w:tcPr>
                        <w:tcW w:w="1705" w:type="dxa"/>
                        <w:tcMar/>
                      </w:tcPr>
                      <w:p w14:paraId="61DAA4D5" wp14:textId="77777777">
                        <w:pPr>
                          <w:pStyle w:val="EmptyCellLayoutStyle"/>
                          <w:spacing w:after="0" w:line="240" w:lineRule="auto"/>
                        </w:pPr>
                      </w:p>
                    </w:tc>
                  </w:tr>
                </w:tbl>
                <w:p w14:paraId="2AEAF47F" wp14:textId="77777777">
                  <w:pPr>
                    <w:spacing w:after="0" w:line="240" w:lineRule="auto"/>
                  </w:pPr>
                </w:p>
              </w:tc>
            </w:tr>
            <w:tr w:rsidTr="12269196" w14:paraId="5A036BAE" wp14:textId="77777777">
              <w:trPr>
                <w:trHeight w:val="316" w:hRule="atLeast"/>
              </w:trPr>
              <w:tc>
                <w:tcPr>
                  <w:tcW w:w="45" w:type="dxa"/>
                  <w:vMerge/>
                  <w:tcMar/>
                </w:tcPr>
                <w:p w14:paraId="281B37BA"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66F87339" wp14:textId="77777777">
                  <w:pPr>
                    <w:spacing w:after="0" w:line="240" w:lineRule="auto"/>
                    <w:jc w:val="left"/>
                  </w:pPr>
                  <w:r>
                    <w:rPr>
                      <w:rFonts w:ascii="Times New Roman" w:hAnsi="Times New Roman" w:eastAsia="Times New Roman"/>
                      <w:color w:val="000000"/>
                      <w:sz w:val="24"/>
                    </w:rPr>
                    <w:t xml:space="preserve">Jackson County</w:t>
                  </w:r>
                </w:p>
              </w:tc>
            </w:tr>
            <w:tr w:rsidTr="12269196" w14:paraId="4E5014FC" wp14:textId="77777777">
              <w:trPr>
                <w:trHeight w:val="316" w:hRule="atLeast"/>
              </w:trPr>
              <w:tc>
                <w:tcPr>
                  <w:tcW w:w="45" w:type="dxa"/>
                  <w:vMerge/>
                  <w:tcMar/>
                </w:tcPr>
                <w:p w14:paraId="2E500C74"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509BFEE5" wp14:textId="77777777">
                  <w:pPr>
                    <w:spacing w:after="0" w:line="240" w:lineRule="auto"/>
                    <w:jc w:val="left"/>
                  </w:pPr>
                  <w:r>
                    <w:rPr>
                      <w:rFonts w:ascii="Times New Roman" w:hAnsi="Times New Roman" w:eastAsia="Times New Roman"/>
                      <w:color w:val="000000"/>
                      <w:sz w:val="24"/>
                    </w:rPr>
                    <w:t xml:space="preserve">947.17 Acres</w:t>
                  </w:r>
                </w:p>
              </w:tc>
            </w:tr>
            <w:tr w:rsidTr="12269196" w14:paraId="7D2E81AC" wp14:textId="77777777">
              <w:trPr/>
              <w:tc>
                <w:tcPr>
                  <w:tcW w:w="45" w:type="dxa"/>
                  <w:vMerge/>
                  <w:tcMar/>
                </w:tcPr>
                <w:p w14:paraId="74CD1D1F"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9695DA3"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0F7B66AF" wp14:textId="77777777">
              <w:trPr>
                <w:trHeight w:val="238" w:hRule="atLeast"/>
              </w:trPr>
              <w:tc>
                <w:tcPr>
                  <w:tcW w:w="45" w:type="dxa"/>
                  <w:vMerge/>
                  <w:tcMar/>
                </w:tcPr>
                <w:p w14:paraId="1C5BEDD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535E6CB1" wp14:textId="77777777">
                  <w:pPr>
                    <w:spacing w:after="0" w:line="240" w:lineRule="auto"/>
                    <w:jc w:val="left"/>
                  </w:pPr>
                  <w:r>
                    <w:rPr>
                      <w:rFonts w:ascii="Times New Roman" w:hAnsi="Times New Roman" w:eastAsia="Times New Roman"/>
                      <w:color w:val="000000"/>
                      <w:sz w:val="24"/>
                    </w:rPr>
                    <w:t xml:space="preserve">EOI# CO00015399</w:t>
                  </w:r>
                </w:p>
              </w:tc>
            </w:tr>
            <w:tr w:rsidTr="12269196" w14:paraId="02915484" wp14:textId="77777777">
              <w:trPr>
                <w:trHeight w:val="282" w:hRule="atLeast"/>
              </w:trPr>
              <w:tc>
                <w:tcPr>
                  <w:tcW w:w="45" w:type="dxa"/>
                  <w:vMerge/>
                  <w:tcMar/>
                </w:tcPr>
                <w:p w14:paraId="03B94F4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6D846F5D" wp14:textId="77777777">
                  <w:pPr>
                    <w:spacing w:after="0" w:line="240" w:lineRule="auto"/>
                  </w:pPr>
                </w:p>
              </w:tc>
            </w:tr>
            <w:tr w:rsidTr="12269196" w14:paraId="1522A058" wp14:textId="77777777">
              <w:trPr>
                <w:trHeight w:val="277" w:hRule="atLeast"/>
              </w:trPr>
              <w:tc>
                <w:tcPr>
                  <w:tcW w:w="45" w:type="dxa"/>
                  <w:vMerge/>
                  <w:tcMar/>
                </w:tcPr>
                <w:p w14:paraId="62F015AF"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634EB318" wp14:textId="77777777">
                  <w:pPr>
                    <w:spacing w:after="0" w:line="240" w:lineRule="auto"/>
                    <w:jc w:val="left"/>
                  </w:pPr>
                  <w:r w:rsidRPr="12269196" w:rsidR="12269196">
                    <w:rPr>
                      <w:rFonts w:ascii="Times New Roman" w:hAnsi="Times New Roman" w:eastAsia="Times New Roman"/>
                      <w:b w:val="1"/>
                      <w:bCs w:val="1"/>
                      <w:color w:val="000000" w:themeColor="accent6" w:themeTint="FF" w:themeShade="FF"/>
                      <w:sz w:val="24"/>
                      <w:szCs w:val="24"/>
                      <w:lang w:val="en-US"/>
                    </w:rPr>
                    <w:t>CO-2026-03-</w:t>
                  </w:r>
                  <w:r w:rsidRPr="12269196" w:rsidR="12269196">
                    <w:rPr>
                      <w:rFonts w:ascii="Times New Roman" w:hAnsi="Times New Roman" w:eastAsia="Times New Roman"/>
                      <w:b w:val="1"/>
                      <w:bCs w:val="1"/>
                      <w:color w:val="000000" w:themeColor="accent6" w:themeTint="FF" w:themeShade="FF"/>
                      <w:sz w:val="24"/>
                      <w:szCs w:val="24"/>
                      <w:lang w:val="en-US"/>
                    </w:rPr>
                    <w:t>0399  Split</w:t>
                  </w:r>
                  <w:r w:rsidRPr="12269196" w:rsidR="12269196">
                    <w:rPr>
                      <w:rFonts w:ascii="Times New Roman" w:hAnsi="Times New Roman" w:eastAsia="Times New Roman"/>
                      <w:b w:val="1"/>
                      <w:bCs w:val="1"/>
                      <w:color w:val="000000" w:themeColor="accent6" w:themeTint="FF" w:themeShade="FF"/>
                      <w:sz w:val="24"/>
                      <w:szCs w:val="24"/>
                      <w:lang w:val="en-US"/>
                    </w:rPr>
                    <w:t xml:space="preserve"> Estate  </w:t>
                  </w:r>
                </w:p>
              </w:tc>
            </w:tr>
            <w:tr w:rsidTr="12269196" w14:paraId="4D64A33B" wp14:textId="77777777">
              <w:trPr>
                <w:trHeight w:val="277" w:hRule="atLeast"/>
              </w:trPr>
              <w:tc>
                <w:tcPr>
                  <w:tcW w:w="45" w:type="dxa"/>
                  <w:vMerge/>
                  <w:tcMar/>
                </w:tcPr>
                <w:p w14:paraId="1B15DD1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6A016742" wp14:textId="77777777">
                  <w:pPr>
                    <w:spacing w:after="0" w:line="240" w:lineRule="auto"/>
                    <w:jc w:val="left"/>
                  </w:pPr>
                  <w:r>
                    <w:rPr>
                      <w:rFonts w:ascii="Times New Roman" w:hAnsi="Times New Roman" w:eastAsia="Times New Roman"/>
                      <w:color w:val="000000"/>
                      <w:sz w:val="24"/>
                    </w:rPr>
                    <w:t xml:space="preserve">CO, Kremmling Field Office, Bureau of Land Management, PD</w:t>
                  </w:r>
                </w:p>
              </w:tc>
            </w:tr>
            <w:tr w:rsidTr="12269196" w14:paraId="0DA3F020" wp14:textId="77777777">
              <w:trPr>
                <w:trHeight w:val="576" w:hRule="atLeast"/>
              </w:trPr>
              <w:tc>
                <w:tcPr>
                  <w:tcW w:w="45" w:type="dxa"/>
                  <w:vMerge/>
                  <w:tcMar/>
                </w:tcPr>
                <w:p w14:paraId="6E681184"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33A3522D"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69A29383"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1585D8CC"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6  N.</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79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6F2DF9A1"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7A6545CE" wp14:textId="77777777">
                              <w:pPr>
                                <w:spacing w:after="0" w:line="240" w:lineRule="auto"/>
                                <w:jc w:val="left"/>
                              </w:pPr>
                              <w:r>
                                <w:rPr>
                                  <w:rFonts w:ascii="Times New Roman" w:hAnsi="Times New Roman" w:eastAsia="Times New Roman"/>
                                  <w:color w:val="000000"/>
                                  <w:sz w:val="24"/>
                                </w:rPr>
                                <w:t xml:space="preserve">Sec. 7 LOTS 1 thru 4.</w:t>
                              </w:r>
                            </w:p>
                          </w:tc>
                        </w:tr>
                      </w:tbl>
                      <w:p w14:paraId="230165FA" wp14:textId="77777777">
                        <w:pPr>
                          <w:spacing w:after="0" w:line="240" w:lineRule="auto"/>
                        </w:pPr>
                      </w:p>
                    </w:tc>
                    <w:tc>
                      <w:tcPr>
                        <w:tcW w:w="1705" w:type="dxa"/>
                        <w:tcMar/>
                      </w:tcPr>
                      <w:p w14:paraId="7CB33CA5" wp14:textId="77777777">
                        <w:pPr>
                          <w:pStyle w:val="EmptyCellLayoutStyle"/>
                          <w:spacing w:after="0" w:line="240" w:lineRule="auto"/>
                        </w:pPr>
                      </w:p>
                    </w:tc>
                  </w:tr>
                </w:tbl>
                <w:p w14:paraId="17414610" wp14:textId="77777777">
                  <w:pPr>
                    <w:spacing w:after="0" w:line="240" w:lineRule="auto"/>
                  </w:pPr>
                </w:p>
              </w:tc>
            </w:tr>
            <w:tr w:rsidTr="12269196" w14:paraId="070FFEAC" wp14:textId="77777777">
              <w:trPr>
                <w:trHeight w:val="316" w:hRule="atLeast"/>
              </w:trPr>
              <w:tc>
                <w:tcPr>
                  <w:tcW w:w="45" w:type="dxa"/>
                  <w:vMerge/>
                  <w:tcMar/>
                </w:tcPr>
                <w:p w14:paraId="781DF2C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DB6FF26" wp14:textId="77777777">
                  <w:pPr>
                    <w:spacing w:after="0" w:line="240" w:lineRule="auto"/>
                    <w:jc w:val="left"/>
                  </w:pPr>
                  <w:r>
                    <w:rPr>
                      <w:rFonts w:ascii="Times New Roman" w:hAnsi="Times New Roman" w:eastAsia="Times New Roman"/>
                      <w:color w:val="000000"/>
                      <w:sz w:val="24"/>
                    </w:rPr>
                    <w:t xml:space="preserve">Jackson County</w:t>
                  </w:r>
                </w:p>
              </w:tc>
            </w:tr>
            <w:tr w:rsidTr="12269196" w14:paraId="5009A5BE" wp14:textId="77777777">
              <w:trPr>
                <w:trHeight w:val="316" w:hRule="atLeast"/>
              </w:trPr>
              <w:tc>
                <w:tcPr>
                  <w:tcW w:w="45" w:type="dxa"/>
                  <w:vMerge/>
                  <w:tcMar/>
                </w:tcPr>
                <w:p w14:paraId="16788234"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2D831BD2" wp14:textId="77777777">
                  <w:pPr>
                    <w:spacing w:after="0" w:line="240" w:lineRule="auto"/>
                    <w:jc w:val="left"/>
                  </w:pPr>
                  <w:r>
                    <w:rPr>
                      <w:rFonts w:ascii="Times New Roman" w:hAnsi="Times New Roman" w:eastAsia="Times New Roman"/>
                      <w:color w:val="000000"/>
                      <w:sz w:val="24"/>
                    </w:rPr>
                    <w:t xml:space="preserve">145.21 Acres</w:t>
                  </w:r>
                </w:p>
              </w:tc>
            </w:tr>
            <w:tr w:rsidTr="12269196" w14:paraId="429C9143" wp14:textId="77777777">
              <w:trPr/>
              <w:tc>
                <w:tcPr>
                  <w:tcW w:w="45" w:type="dxa"/>
                  <w:vMerge/>
                  <w:tcMar/>
                </w:tcPr>
                <w:p w14:paraId="57A6A0F0"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0FEF6918"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7B9A0282" wp14:textId="77777777">
              <w:trPr>
                <w:trHeight w:val="238" w:hRule="atLeast"/>
              </w:trPr>
              <w:tc>
                <w:tcPr>
                  <w:tcW w:w="45" w:type="dxa"/>
                  <w:vMerge/>
                  <w:tcMar/>
                </w:tcPr>
                <w:p w14:paraId="7DF0CA6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660FDC6B" wp14:textId="77777777">
                  <w:pPr>
                    <w:spacing w:after="0" w:line="240" w:lineRule="auto"/>
                    <w:jc w:val="left"/>
                  </w:pPr>
                  <w:r>
                    <w:rPr>
                      <w:rFonts w:ascii="Times New Roman" w:hAnsi="Times New Roman" w:eastAsia="Times New Roman"/>
                      <w:color w:val="000000"/>
                      <w:sz w:val="24"/>
                    </w:rPr>
                    <w:t xml:space="preserve">EOI# CO00015399</w:t>
                  </w:r>
                </w:p>
              </w:tc>
            </w:tr>
            <w:tr w:rsidTr="12269196" w14:paraId="44BA3426" wp14:textId="77777777">
              <w:trPr>
                <w:trHeight w:val="282" w:hRule="atLeast"/>
              </w:trPr>
              <w:tc>
                <w:tcPr>
                  <w:tcW w:w="45" w:type="dxa"/>
                  <w:vMerge/>
                  <w:tcMar/>
                </w:tcPr>
                <w:p w14:paraId="175D53C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7DB1D1D4" wp14:textId="77777777">
                  <w:pPr>
                    <w:spacing w:after="0" w:line="240" w:lineRule="auto"/>
                  </w:pPr>
                </w:p>
              </w:tc>
            </w:tr>
            <w:tr w:rsidTr="12269196" w14:paraId="716F82FC" wp14:textId="77777777">
              <w:trPr>
                <w:trHeight w:val="277" w:hRule="atLeast"/>
              </w:trPr>
              <w:tc>
                <w:tcPr>
                  <w:tcW w:w="45" w:type="dxa"/>
                  <w:vMerge/>
                  <w:tcMar/>
                </w:tcPr>
                <w:p w14:paraId="0841E4F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187FF29A" wp14:textId="77777777">
                  <w:pPr>
                    <w:spacing w:after="0" w:line="240" w:lineRule="auto"/>
                    <w:jc w:val="left"/>
                  </w:pPr>
                  <w:r w:rsidRPr="12269196" w:rsidR="12269196">
                    <w:rPr>
                      <w:rFonts w:ascii="Times New Roman" w:hAnsi="Times New Roman" w:eastAsia="Times New Roman"/>
                      <w:b w:val="1"/>
                      <w:bCs w:val="1"/>
                      <w:color w:val="000000" w:themeColor="accent6" w:themeTint="FF" w:themeShade="FF"/>
                      <w:sz w:val="24"/>
                      <w:szCs w:val="24"/>
                      <w:lang w:val="en-US"/>
                    </w:rPr>
                    <w:t>CO-2026-03-</w:t>
                  </w:r>
                  <w:r w:rsidRPr="12269196" w:rsidR="12269196">
                    <w:rPr>
                      <w:rFonts w:ascii="Times New Roman" w:hAnsi="Times New Roman" w:eastAsia="Times New Roman"/>
                      <w:b w:val="1"/>
                      <w:bCs w:val="1"/>
                      <w:color w:val="000000" w:themeColor="accent6" w:themeTint="FF" w:themeShade="FF"/>
                      <w:sz w:val="24"/>
                      <w:szCs w:val="24"/>
                      <w:lang w:val="en-US"/>
                    </w:rPr>
                    <w:t>0422  Split</w:t>
                  </w:r>
                  <w:r w:rsidRPr="12269196" w:rsidR="12269196">
                    <w:rPr>
                      <w:rFonts w:ascii="Times New Roman" w:hAnsi="Times New Roman" w:eastAsia="Times New Roman"/>
                      <w:b w:val="1"/>
                      <w:bCs w:val="1"/>
                      <w:color w:val="000000" w:themeColor="accent6" w:themeTint="FF" w:themeShade="FF"/>
                      <w:sz w:val="24"/>
                      <w:szCs w:val="24"/>
                      <w:lang w:val="en-US"/>
                    </w:rPr>
                    <w:t xml:space="preserve"> Estate  </w:t>
                  </w:r>
                </w:p>
              </w:tc>
            </w:tr>
            <w:tr w:rsidTr="12269196" w14:paraId="615E0BC9" wp14:textId="77777777">
              <w:trPr>
                <w:trHeight w:val="277" w:hRule="atLeast"/>
              </w:trPr>
              <w:tc>
                <w:tcPr>
                  <w:tcW w:w="45" w:type="dxa"/>
                  <w:vMerge/>
                  <w:tcMar/>
                </w:tcPr>
                <w:p w14:paraId="711A9A3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4BB2AA2A" wp14:textId="77777777">
                  <w:pPr>
                    <w:spacing w:after="0" w:line="240" w:lineRule="auto"/>
                    <w:jc w:val="left"/>
                  </w:pPr>
                  <w:r>
                    <w:rPr>
                      <w:rFonts w:ascii="Times New Roman" w:hAnsi="Times New Roman" w:eastAsia="Times New Roman"/>
                      <w:color w:val="000000"/>
                      <w:sz w:val="24"/>
                    </w:rPr>
                    <w:t xml:space="preserve">CO, Kremmling Field Office, Bureau of Land Management, PD</w:t>
                  </w:r>
                </w:p>
              </w:tc>
            </w:tr>
            <w:tr w:rsidTr="12269196" w14:paraId="2B20D50C" wp14:textId="77777777">
              <w:trPr>
                <w:trHeight w:val="576" w:hRule="atLeast"/>
              </w:trPr>
              <w:tc>
                <w:tcPr>
                  <w:tcW w:w="45" w:type="dxa"/>
                  <w:vMerge/>
                  <w:tcMar/>
                </w:tcPr>
                <w:p w14:paraId="4EE333D4"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5C540AC4"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181E5409"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643C106C"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6  N.</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79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3F2E3B48"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20F5F5B3" wp14:textId="77777777">
                              <w:pPr>
                                <w:spacing w:after="0" w:line="240" w:lineRule="auto"/>
                                <w:jc w:val="left"/>
                              </w:pPr>
                              <w:r>
                                <w:rPr>
                                  <w:rFonts w:ascii="Times New Roman" w:hAnsi="Times New Roman" w:eastAsia="Times New Roman"/>
                                  <w:color w:val="000000"/>
                                  <w:sz w:val="24"/>
                                </w:rPr>
                                <w:t xml:space="preserve">Sec. 18 LOTS 1 thru 3;</w:t>
                              </w:r>
                              <w:r>
                                <w:rPr>
                                  <w:rFonts w:ascii="Times New Roman" w:hAnsi="Times New Roman" w:eastAsia="Times New Roman"/>
                                  <w:color w:val="000000"/>
                                  <w:sz w:val="24"/>
                                </w:rPr>
                                <w:br/>
                              </w:r>
                              <w:r>
                                <w:rPr>
                                  <w:rFonts w:ascii="Times New Roman" w:hAnsi="Times New Roman" w:eastAsia="Times New Roman"/>
                                  <w:color w:val="000000"/>
                                  <w:sz w:val="24"/>
                                </w:rPr>
                                <w:t xml:space="preserve">Sec. 18 E1/2, E1/2W1/2 ;</w:t>
                              </w:r>
                              <w:r>
                                <w:rPr>
                                  <w:rFonts w:ascii="Times New Roman" w:hAnsi="Times New Roman" w:eastAsia="Times New Roman"/>
                                  <w:color w:val="000000"/>
                                  <w:sz w:val="24"/>
                                </w:rPr>
                                <w:br/>
                              </w:r>
                              <w:r>
                                <w:rPr>
                                  <w:rFonts w:ascii="Times New Roman" w:hAnsi="Times New Roman" w:eastAsia="Times New Roman"/>
                                  <w:color w:val="000000"/>
                                  <w:sz w:val="24"/>
                                </w:rPr>
                                <w:t xml:space="preserve">Sec. 19 NE1/4.</w:t>
                              </w:r>
                            </w:p>
                          </w:tc>
                        </w:tr>
                      </w:tbl>
                      <w:p w14:paraId="0D6BC734" wp14:textId="77777777">
                        <w:pPr>
                          <w:spacing w:after="0" w:line="240" w:lineRule="auto"/>
                        </w:pPr>
                      </w:p>
                    </w:tc>
                    <w:tc>
                      <w:tcPr>
                        <w:tcW w:w="1705" w:type="dxa"/>
                        <w:tcMar/>
                      </w:tcPr>
                      <w:p w14:paraId="34A104AC" wp14:textId="77777777">
                        <w:pPr>
                          <w:pStyle w:val="EmptyCellLayoutStyle"/>
                          <w:spacing w:after="0" w:line="240" w:lineRule="auto"/>
                        </w:pPr>
                      </w:p>
                    </w:tc>
                  </w:tr>
                </w:tbl>
                <w:p w14:paraId="114B4F84" wp14:textId="77777777">
                  <w:pPr>
                    <w:spacing w:after="0" w:line="240" w:lineRule="auto"/>
                  </w:pPr>
                </w:p>
              </w:tc>
            </w:tr>
            <w:tr w:rsidTr="12269196" w14:paraId="0CE87ADC" wp14:textId="77777777">
              <w:trPr>
                <w:trHeight w:val="316" w:hRule="atLeast"/>
              </w:trPr>
              <w:tc>
                <w:tcPr>
                  <w:tcW w:w="45" w:type="dxa"/>
                  <w:vMerge/>
                  <w:tcMar/>
                </w:tcPr>
                <w:p w14:paraId="1AABDC0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2D6AA6C9" wp14:textId="77777777">
                  <w:pPr>
                    <w:spacing w:after="0" w:line="240" w:lineRule="auto"/>
                    <w:jc w:val="left"/>
                  </w:pPr>
                  <w:r>
                    <w:rPr>
                      <w:rFonts w:ascii="Times New Roman" w:hAnsi="Times New Roman" w:eastAsia="Times New Roman"/>
                      <w:color w:val="000000"/>
                      <w:sz w:val="24"/>
                    </w:rPr>
                    <w:t xml:space="preserve">Jackson County</w:t>
                  </w:r>
                </w:p>
              </w:tc>
            </w:tr>
            <w:tr w:rsidTr="12269196" w14:paraId="2CB135E2" wp14:textId="77777777">
              <w:trPr>
                <w:trHeight w:val="316" w:hRule="atLeast"/>
              </w:trPr>
              <w:tc>
                <w:tcPr>
                  <w:tcW w:w="45" w:type="dxa"/>
                  <w:vMerge/>
                  <w:tcMar/>
                </w:tcPr>
                <w:p w14:paraId="3F82752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7B7EB33D" wp14:textId="77777777">
                  <w:pPr>
                    <w:spacing w:after="0" w:line="240" w:lineRule="auto"/>
                    <w:jc w:val="left"/>
                  </w:pPr>
                  <w:r>
                    <w:rPr>
                      <w:rFonts w:ascii="Times New Roman" w:hAnsi="Times New Roman" w:eastAsia="Times New Roman"/>
                      <w:color w:val="000000"/>
                      <w:sz w:val="24"/>
                    </w:rPr>
                    <w:t xml:space="preserve">751.15 Acres</w:t>
                  </w:r>
                </w:p>
              </w:tc>
            </w:tr>
            <w:tr w:rsidTr="12269196" w14:paraId="3DD8AA75" wp14:textId="77777777">
              <w:trPr/>
              <w:tc>
                <w:tcPr>
                  <w:tcW w:w="45" w:type="dxa"/>
                  <w:vMerge/>
                  <w:tcMar/>
                </w:tcPr>
                <w:p w14:paraId="6CA203B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53B23C2C"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623ACD83" wp14:textId="77777777">
              <w:trPr>
                <w:trHeight w:val="238" w:hRule="atLeast"/>
              </w:trPr>
              <w:tc>
                <w:tcPr>
                  <w:tcW w:w="45" w:type="dxa"/>
                  <w:vMerge/>
                  <w:tcMar/>
                </w:tcPr>
                <w:p w14:paraId="1EEB5C6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17119914" wp14:textId="77777777">
                  <w:pPr>
                    <w:spacing w:after="0" w:line="240" w:lineRule="auto"/>
                    <w:jc w:val="left"/>
                  </w:pPr>
                  <w:r>
                    <w:rPr>
                      <w:rFonts w:ascii="Times New Roman" w:hAnsi="Times New Roman" w:eastAsia="Times New Roman"/>
                      <w:color w:val="000000"/>
                      <w:sz w:val="24"/>
                    </w:rPr>
                    <w:t xml:space="preserve">EOI# CO00015400</w:t>
                  </w:r>
                </w:p>
              </w:tc>
            </w:tr>
            <w:tr w:rsidTr="12269196" w14:paraId="27EFE50A" wp14:textId="77777777">
              <w:trPr>
                <w:trHeight w:val="282" w:hRule="atLeast"/>
              </w:trPr>
              <w:tc>
                <w:tcPr>
                  <w:tcW w:w="45" w:type="dxa"/>
                  <w:vMerge/>
                  <w:tcMar/>
                </w:tcPr>
                <w:p w14:paraId="44D1216F"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3517F98F" wp14:textId="77777777">
                  <w:pPr>
                    <w:spacing w:after="0" w:line="240" w:lineRule="auto"/>
                  </w:pPr>
                </w:p>
              </w:tc>
            </w:tr>
            <w:tr w:rsidTr="12269196" w14:paraId="3BE09E40" wp14:textId="77777777">
              <w:trPr>
                <w:trHeight w:val="277" w:hRule="atLeast"/>
              </w:trPr>
              <w:tc>
                <w:tcPr>
                  <w:tcW w:w="45" w:type="dxa"/>
                  <w:vMerge/>
                  <w:tcMar/>
                </w:tcPr>
                <w:p w14:paraId="34223B4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4840212A" wp14:textId="77777777">
                  <w:pPr>
                    <w:spacing w:after="0" w:line="240" w:lineRule="auto"/>
                    <w:jc w:val="left"/>
                  </w:pPr>
                  <w:r w:rsidRPr="12269196" w:rsidR="12269196">
                    <w:rPr>
                      <w:rFonts w:ascii="Times New Roman" w:hAnsi="Times New Roman" w:eastAsia="Times New Roman"/>
                      <w:b w:val="1"/>
                      <w:bCs w:val="1"/>
                      <w:color w:val="000000" w:themeColor="accent6" w:themeTint="FF" w:themeShade="FF"/>
                      <w:sz w:val="24"/>
                      <w:szCs w:val="24"/>
                      <w:lang w:val="en-US"/>
                    </w:rPr>
                    <w:t>CO-2026-03-</w:t>
                  </w:r>
                  <w:r w:rsidRPr="12269196" w:rsidR="12269196">
                    <w:rPr>
                      <w:rFonts w:ascii="Times New Roman" w:hAnsi="Times New Roman" w:eastAsia="Times New Roman"/>
                      <w:b w:val="1"/>
                      <w:bCs w:val="1"/>
                      <w:color w:val="000000" w:themeColor="accent6" w:themeTint="FF" w:themeShade="FF"/>
                      <w:sz w:val="24"/>
                      <w:szCs w:val="24"/>
                      <w:lang w:val="en-US"/>
                    </w:rPr>
                    <w:t>0396  Split</w:t>
                  </w:r>
                  <w:r w:rsidRPr="12269196" w:rsidR="12269196">
                    <w:rPr>
                      <w:rFonts w:ascii="Times New Roman" w:hAnsi="Times New Roman" w:eastAsia="Times New Roman"/>
                      <w:b w:val="1"/>
                      <w:bCs w:val="1"/>
                      <w:color w:val="000000" w:themeColor="accent6" w:themeTint="FF" w:themeShade="FF"/>
                      <w:sz w:val="24"/>
                      <w:szCs w:val="24"/>
                      <w:lang w:val="en-US"/>
                    </w:rPr>
                    <w:t xml:space="preserve"> Estate  </w:t>
                  </w:r>
                </w:p>
              </w:tc>
            </w:tr>
            <w:tr w:rsidTr="12269196" w14:paraId="7B2A2168" wp14:textId="77777777">
              <w:trPr>
                <w:trHeight w:val="277" w:hRule="atLeast"/>
              </w:trPr>
              <w:tc>
                <w:tcPr>
                  <w:tcW w:w="45" w:type="dxa"/>
                  <w:vMerge/>
                  <w:tcMar/>
                </w:tcPr>
                <w:p w14:paraId="539CD7A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0706C4FF" wp14:textId="77777777">
                  <w:pPr>
                    <w:spacing w:after="0" w:line="240" w:lineRule="auto"/>
                    <w:jc w:val="left"/>
                  </w:pPr>
                  <w:r>
                    <w:rPr>
                      <w:rFonts w:ascii="Times New Roman" w:hAnsi="Times New Roman" w:eastAsia="Times New Roman"/>
                      <w:color w:val="000000"/>
                      <w:sz w:val="24"/>
                    </w:rPr>
                    <w:t xml:space="preserve">CO, Kremmling Field Office, Bureau of Land Management, PD</w:t>
                  </w:r>
                </w:p>
              </w:tc>
            </w:tr>
            <w:tr w:rsidTr="12269196" w14:paraId="47950D88" wp14:textId="77777777">
              <w:trPr>
                <w:trHeight w:val="576" w:hRule="atLeast"/>
              </w:trPr>
              <w:tc>
                <w:tcPr>
                  <w:tcW w:w="45" w:type="dxa"/>
                  <w:vMerge/>
                  <w:tcMar/>
                </w:tcPr>
                <w:p w14:paraId="6A9A2604"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7AD4BAC2"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5EE28ED4"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03229718"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6  N.</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79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461F78A4"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0597CE5D" wp14:textId="77777777">
                              <w:pPr>
                                <w:spacing w:after="0" w:line="240" w:lineRule="auto"/>
                                <w:jc w:val="left"/>
                              </w:pPr>
                              <w:r>
                                <w:rPr>
                                  <w:rFonts w:ascii="Times New Roman" w:hAnsi="Times New Roman" w:eastAsia="Times New Roman"/>
                                  <w:color w:val="000000"/>
                                  <w:sz w:val="24"/>
                                </w:rPr>
                                <w:t xml:space="preserve">Sec. 19 LOTS 2.</w:t>
                              </w:r>
                            </w:p>
                          </w:tc>
                        </w:tr>
                      </w:tbl>
                      <w:p w14:paraId="3DD220FA" wp14:textId="77777777">
                        <w:pPr>
                          <w:spacing w:after="0" w:line="240" w:lineRule="auto"/>
                        </w:pPr>
                      </w:p>
                    </w:tc>
                    <w:tc>
                      <w:tcPr>
                        <w:tcW w:w="1705" w:type="dxa"/>
                        <w:tcMar/>
                      </w:tcPr>
                      <w:p w14:paraId="7B186A81" wp14:textId="77777777">
                        <w:pPr>
                          <w:pStyle w:val="EmptyCellLayoutStyle"/>
                          <w:spacing w:after="0" w:line="240" w:lineRule="auto"/>
                        </w:pPr>
                      </w:p>
                    </w:tc>
                  </w:tr>
                </w:tbl>
                <w:p w14:paraId="4F24943C" wp14:textId="77777777">
                  <w:pPr>
                    <w:spacing w:after="0" w:line="240" w:lineRule="auto"/>
                  </w:pPr>
                </w:p>
              </w:tc>
            </w:tr>
            <w:tr w:rsidTr="12269196" w14:paraId="7F75052F" wp14:textId="77777777">
              <w:trPr>
                <w:trHeight w:val="316" w:hRule="atLeast"/>
              </w:trPr>
              <w:tc>
                <w:tcPr>
                  <w:tcW w:w="45" w:type="dxa"/>
                  <w:vMerge/>
                  <w:tcMar/>
                </w:tcPr>
                <w:p w14:paraId="6AD9664E"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14DA168C" wp14:textId="77777777">
                  <w:pPr>
                    <w:spacing w:after="0" w:line="240" w:lineRule="auto"/>
                    <w:jc w:val="left"/>
                  </w:pPr>
                  <w:r>
                    <w:rPr>
                      <w:rFonts w:ascii="Times New Roman" w:hAnsi="Times New Roman" w:eastAsia="Times New Roman"/>
                      <w:color w:val="000000"/>
                      <w:sz w:val="24"/>
                    </w:rPr>
                    <w:t xml:space="preserve">Jackson County</w:t>
                  </w:r>
                </w:p>
              </w:tc>
            </w:tr>
            <w:tr w:rsidTr="12269196" w14:paraId="56364EDF" wp14:textId="77777777">
              <w:trPr>
                <w:trHeight w:val="316" w:hRule="atLeast"/>
              </w:trPr>
              <w:tc>
                <w:tcPr>
                  <w:tcW w:w="45" w:type="dxa"/>
                  <w:vMerge/>
                  <w:tcMar/>
                </w:tcPr>
                <w:p w14:paraId="6BF7610E"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7830346F" wp14:textId="77777777">
                  <w:pPr>
                    <w:spacing w:after="0" w:line="240" w:lineRule="auto"/>
                    <w:jc w:val="left"/>
                  </w:pPr>
                  <w:r>
                    <w:rPr>
                      <w:rFonts w:ascii="Times New Roman" w:hAnsi="Times New Roman" w:eastAsia="Times New Roman"/>
                      <w:color w:val="000000"/>
                      <w:sz w:val="24"/>
                    </w:rPr>
                    <w:t xml:space="preserve">37.93 Acres</w:t>
                  </w:r>
                </w:p>
              </w:tc>
            </w:tr>
            <w:tr w:rsidTr="12269196" w14:paraId="53DF1871" wp14:textId="77777777">
              <w:trPr/>
              <w:tc>
                <w:tcPr>
                  <w:tcW w:w="45" w:type="dxa"/>
                  <w:vMerge/>
                  <w:tcMar/>
                </w:tcPr>
                <w:p w14:paraId="25DC539F"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5D2DD4A5"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2FB0B74B" wp14:textId="77777777">
              <w:trPr>
                <w:trHeight w:val="238" w:hRule="atLeast"/>
              </w:trPr>
              <w:tc>
                <w:tcPr>
                  <w:tcW w:w="45" w:type="dxa"/>
                  <w:vMerge/>
                  <w:tcMar/>
                </w:tcPr>
                <w:p w14:paraId="63E83F1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6F5A9A31" wp14:textId="77777777">
                  <w:pPr>
                    <w:spacing w:after="0" w:line="240" w:lineRule="auto"/>
                    <w:jc w:val="left"/>
                  </w:pPr>
                  <w:r>
                    <w:rPr>
                      <w:rFonts w:ascii="Times New Roman" w:hAnsi="Times New Roman" w:eastAsia="Times New Roman"/>
                      <w:color w:val="000000"/>
                      <w:sz w:val="24"/>
                    </w:rPr>
                    <w:t xml:space="preserve">EOI# CO00015400</w:t>
                  </w:r>
                </w:p>
              </w:tc>
            </w:tr>
            <w:tr w:rsidTr="12269196" w14:paraId="6FBAD364" wp14:textId="77777777">
              <w:trPr>
                <w:trHeight w:val="282" w:hRule="atLeast"/>
              </w:trPr>
              <w:tc>
                <w:tcPr>
                  <w:tcW w:w="45" w:type="dxa"/>
                  <w:vMerge/>
                  <w:tcMar/>
                </w:tcPr>
                <w:p w14:paraId="5DC4596E"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71E9947C" wp14:textId="77777777">
                  <w:pPr>
                    <w:spacing w:after="0" w:line="240" w:lineRule="auto"/>
                  </w:pPr>
                </w:p>
              </w:tc>
            </w:tr>
            <w:tr w:rsidTr="12269196" w14:paraId="05927953" wp14:textId="77777777">
              <w:trPr>
                <w:trHeight w:val="277" w:hRule="atLeast"/>
              </w:trPr>
              <w:tc>
                <w:tcPr>
                  <w:tcW w:w="45" w:type="dxa"/>
                  <w:vMerge/>
                  <w:tcMar/>
                </w:tcPr>
                <w:p w14:paraId="1413D85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467C5329" wp14:textId="77777777">
                  <w:pPr>
                    <w:spacing w:after="0" w:line="240" w:lineRule="auto"/>
                    <w:jc w:val="left"/>
                  </w:pPr>
                  <w:r>
                    <w:rPr>
                      <w:rFonts w:ascii="Times New Roman" w:hAnsi="Times New Roman" w:eastAsia="Times New Roman"/>
                      <w:b/>
                      <w:color w:val="000000"/>
                      <w:sz w:val="24"/>
                    </w:rPr>
                    <w:t xml:space="preserve">CO-2026-03-0397    </w:t>
                  </w:r>
                </w:p>
              </w:tc>
            </w:tr>
            <w:tr w:rsidTr="12269196" w14:paraId="2B74E78B" wp14:textId="77777777">
              <w:trPr>
                <w:trHeight w:val="277" w:hRule="atLeast"/>
              </w:trPr>
              <w:tc>
                <w:tcPr>
                  <w:tcW w:w="45" w:type="dxa"/>
                  <w:vMerge/>
                  <w:tcMar/>
                </w:tcPr>
                <w:p w14:paraId="2A7A9836"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106F347F" wp14:textId="77777777">
                  <w:pPr>
                    <w:spacing w:after="0" w:line="240" w:lineRule="auto"/>
                    <w:jc w:val="left"/>
                  </w:pPr>
                  <w:r>
                    <w:rPr>
                      <w:rFonts w:ascii="Times New Roman" w:hAnsi="Times New Roman" w:eastAsia="Times New Roman"/>
                      <w:color w:val="000000"/>
                      <w:sz w:val="24"/>
                    </w:rPr>
                    <w:t xml:space="preserve">CO, Kremmling Field Office, Bureau of Land Management, PD</w:t>
                  </w:r>
                </w:p>
              </w:tc>
            </w:tr>
            <w:tr w:rsidTr="12269196" w14:paraId="590E5DCD" wp14:textId="77777777">
              <w:trPr>
                <w:trHeight w:val="576" w:hRule="atLeast"/>
              </w:trPr>
              <w:tc>
                <w:tcPr>
                  <w:tcW w:w="45" w:type="dxa"/>
                  <w:vMerge/>
                  <w:tcMar/>
                </w:tcPr>
                <w:p w14:paraId="47CE7A2C"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1C581D24"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7CBED9C7"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41451796"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6  N.</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79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22DFA1B2"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58AF4D85" wp14:textId="77777777">
                              <w:pPr>
                                <w:spacing w:after="0" w:line="240" w:lineRule="auto"/>
                                <w:jc w:val="left"/>
                              </w:pPr>
                              <w:r>
                                <w:rPr>
                                  <w:rFonts w:ascii="Times New Roman" w:hAnsi="Times New Roman" w:eastAsia="Times New Roman"/>
                                  <w:color w:val="000000"/>
                                  <w:sz w:val="24"/>
                                </w:rPr>
                                <w:t xml:space="preserve">Sec. 19 LOTS 3, 4.</w:t>
                              </w:r>
                            </w:p>
                          </w:tc>
                        </w:tr>
                      </w:tbl>
                      <w:p w14:paraId="2C7DA92C" wp14:textId="77777777">
                        <w:pPr>
                          <w:spacing w:after="0" w:line="240" w:lineRule="auto"/>
                        </w:pPr>
                      </w:p>
                    </w:tc>
                    <w:tc>
                      <w:tcPr>
                        <w:tcW w:w="1705" w:type="dxa"/>
                        <w:tcMar/>
                      </w:tcPr>
                      <w:p w14:paraId="3F904CCB" wp14:textId="77777777">
                        <w:pPr>
                          <w:pStyle w:val="EmptyCellLayoutStyle"/>
                          <w:spacing w:after="0" w:line="240" w:lineRule="auto"/>
                        </w:pPr>
                      </w:p>
                    </w:tc>
                  </w:tr>
                </w:tbl>
                <w:p w14:paraId="040360B8" wp14:textId="77777777">
                  <w:pPr>
                    <w:spacing w:after="0" w:line="240" w:lineRule="auto"/>
                  </w:pPr>
                </w:p>
              </w:tc>
            </w:tr>
            <w:tr w:rsidTr="12269196" w14:paraId="31BEAAB0" wp14:textId="77777777">
              <w:trPr>
                <w:trHeight w:val="316" w:hRule="atLeast"/>
              </w:trPr>
              <w:tc>
                <w:tcPr>
                  <w:tcW w:w="45" w:type="dxa"/>
                  <w:vMerge/>
                  <w:tcMar/>
                </w:tcPr>
                <w:p w14:paraId="17A1CA9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36A57583" wp14:textId="77777777">
                  <w:pPr>
                    <w:spacing w:after="0" w:line="240" w:lineRule="auto"/>
                    <w:jc w:val="left"/>
                  </w:pPr>
                  <w:r>
                    <w:rPr>
                      <w:rFonts w:ascii="Times New Roman" w:hAnsi="Times New Roman" w:eastAsia="Times New Roman"/>
                      <w:color w:val="000000"/>
                      <w:sz w:val="24"/>
                    </w:rPr>
                    <w:t xml:space="preserve">Jackson County</w:t>
                  </w:r>
                </w:p>
              </w:tc>
            </w:tr>
            <w:tr w:rsidTr="12269196" w14:paraId="19B1890B" wp14:textId="77777777">
              <w:trPr>
                <w:trHeight w:val="316" w:hRule="atLeast"/>
              </w:trPr>
              <w:tc>
                <w:tcPr>
                  <w:tcW w:w="45" w:type="dxa"/>
                  <w:vMerge/>
                  <w:tcMar/>
                </w:tcPr>
                <w:p w14:paraId="1A55251A"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71AAF16" wp14:textId="77777777">
                  <w:pPr>
                    <w:spacing w:after="0" w:line="240" w:lineRule="auto"/>
                    <w:jc w:val="left"/>
                  </w:pPr>
                  <w:r>
                    <w:rPr>
                      <w:rFonts w:ascii="Times New Roman" w:hAnsi="Times New Roman" w:eastAsia="Times New Roman"/>
                      <w:color w:val="000000"/>
                      <w:sz w:val="24"/>
                    </w:rPr>
                    <w:t xml:space="preserve">76.51 Acres</w:t>
                  </w:r>
                </w:p>
              </w:tc>
            </w:tr>
            <w:tr w:rsidTr="12269196" w14:paraId="294BFF63" wp14:textId="77777777">
              <w:trPr/>
              <w:tc>
                <w:tcPr>
                  <w:tcW w:w="45" w:type="dxa"/>
                  <w:vMerge/>
                  <w:tcMar/>
                </w:tcPr>
                <w:p w14:paraId="4F6D2C4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03CCB72D"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1CD379E7" wp14:textId="77777777">
              <w:trPr>
                <w:trHeight w:val="238" w:hRule="atLeast"/>
              </w:trPr>
              <w:tc>
                <w:tcPr>
                  <w:tcW w:w="45" w:type="dxa"/>
                  <w:vMerge/>
                  <w:tcMar/>
                </w:tcPr>
                <w:p w14:paraId="31F27C8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7EEACF50" wp14:textId="77777777">
                  <w:pPr>
                    <w:spacing w:after="0" w:line="240" w:lineRule="auto"/>
                    <w:jc w:val="left"/>
                  </w:pPr>
                  <w:r>
                    <w:rPr>
                      <w:rFonts w:ascii="Times New Roman" w:hAnsi="Times New Roman" w:eastAsia="Times New Roman"/>
                      <w:color w:val="000000"/>
                      <w:sz w:val="24"/>
                    </w:rPr>
                    <w:t xml:space="preserve">EOI# CO00015400</w:t>
                  </w:r>
                </w:p>
              </w:tc>
            </w:tr>
            <w:tr w:rsidTr="12269196" w14:paraId="79B88F8C" wp14:textId="77777777">
              <w:trPr>
                <w:trHeight w:val="282" w:hRule="atLeast"/>
              </w:trPr>
              <w:tc>
                <w:tcPr>
                  <w:tcW w:w="45" w:type="dxa"/>
                  <w:vMerge/>
                  <w:tcMar/>
                </w:tcPr>
                <w:p w14:paraId="145C11D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6B40E7A7" wp14:textId="77777777">
                  <w:pPr>
                    <w:spacing w:after="0" w:line="240" w:lineRule="auto"/>
                  </w:pPr>
                </w:p>
              </w:tc>
            </w:tr>
            <w:tr w:rsidTr="12269196" w14:paraId="4F70589B" wp14:textId="77777777">
              <w:trPr>
                <w:trHeight w:val="277" w:hRule="atLeast"/>
              </w:trPr>
              <w:tc>
                <w:tcPr>
                  <w:tcW w:w="45" w:type="dxa"/>
                  <w:vMerge/>
                  <w:tcMar/>
                </w:tcPr>
                <w:p w14:paraId="3FFF7D4A"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1BC3D32E" wp14:textId="77777777">
                  <w:pPr>
                    <w:spacing w:after="0" w:line="240" w:lineRule="auto"/>
                    <w:jc w:val="left"/>
                  </w:pPr>
                  <w:r>
                    <w:rPr>
                      <w:rFonts w:ascii="Times New Roman" w:hAnsi="Times New Roman" w:eastAsia="Times New Roman"/>
                      <w:b/>
                      <w:color w:val="000000"/>
                      <w:sz w:val="24"/>
                    </w:rPr>
                    <w:t xml:space="preserve">CO-2026-03-0398    </w:t>
                  </w:r>
                </w:p>
              </w:tc>
            </w:tr>
            <w:tr w:rsidTr="12269196" w14:paraId="3266D12E" wp14:textId="77777777">
              <w:trPr>
                <w:trHeight w:val="277" w:hRule="atLeast"/>
              </w:trPr>
              <w:tc>
                <w:tcPr>
                  <w:tcW w:w="45" w:type="dxa"/>
                  <w:vMerge/>
                  <w:tcMar/>
                </w:tcPr>
                <w:p w14:paraId="287B69A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3ECCC17F" wp14:textId="77777777">
                  <w:pPr>
                    <w:spacing w:after="0" w:line="240" w:lineRule="auto"/>
                    <w:jc w:val="left"/>
                  </w:pPr>
                  <w:r>
                    <w:rPr>
                      <w:rFonts w:ascii="Times New Roman" w:hAnsi="Times New Roman" w:eastAsia="Times New Roman"/>
                      <w:color w:val="000000"/>
                      <w:sz w:val="24"/>
                    </w:rPr>
                    <w:t xml:space="preserve">CO, Kremmling Field Office, Bureau of Land Management, PD</w:t>
                  </w:r>
                </w:p>
              </w:tc>
            </w:tr>
            <w:tr w:rsidTr="12269196" w14:paraId="129CAEC0" wp14:textId="77777777">
              <w:trPr>
                <w:trHeight w:val="576" w:hRule="atLeast"/>
              </w:trPr>
              <w:tc>
                <w:tcPr>
                  <w:tcW w:w="45" w:type="dxa"/>
                  <w:vMerge/>
                  <w:tcMar/>
                </w:tcPr>
                <w:p w14:paraId="63A0829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6CBB5DFB"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338AB85C"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096D5023"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7  N.</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79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39AA2637"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62A0E0D2" wp14:textId="77777777">
                              <w:pPr>
                                <w:spacing w:after="0" w:line="240" w:lineRule="auto"/>
                                <w:jc w:val="left"/>
                              </w:pPr>
                              <w:r>
                                <w:rPr>
                                  <w:rFonts w:ascii="Times New Roman" w:hAnsi="Times New Roman" w:eastAsia="Times New Roman"/>
                                  <w:color w:val="000000"/>
                                  <w:sz w:val="24"/>
                                </w:rPr>
                                <w:t xml:space="preserve">Sec. 19 SE1/4SW1/4.</w:t>
                              </w:r>
                            </w:p>
                          </w:tc>
                        </w:tr>
                      </w:tbl>
                      <w:p w14:paraId="39CA8924" wp14:textId="77777777">
                        <w:pPr>
                          <w:spacing w:after="0" w:line="240" w:lineRule="auto"/>
                        </w:pPr>
                      </w:p>
                    </w:tc>
                    <w:tc>
                      <w:tcPr>
                        <w:tcW w:w="1705" w:type="dxa"/>
                        <w:tcMar/>
                      </w:tcPr>
                      <w:p w14:paraId="1BB6F150" wp14:textId="77777777">
                        <w:pPr>
                          <w:pStyle w:val="EmptyCellLayoutStyle"/>
                          <w:spacing w:after="0" w:line="240" w:lineRule="auto"/>
                        </w:pPr>
                      </w:p>
                    </w:tc>
                  </w:tr>
                </w:tbl>
                <w:p w14:paraId="04338875" wp14:textId="77777777">
                  <w:pPr>
                    <w:spacing w:after="0" w:line="240" w:lineRule="auto"/>
                  </w:pPr>
                </w:p>
              </w:tc>
            </w:tr>
            <w:tr w:rsidTr="12269196" w14:paraId="70C1B0B8" wp14:textId="77777777">
              <w:trPr>
                <w:trHeight w:val="316" w:hRule="atLeast"/>
              </w:trPr>
              <w:tc>
                <w:tcPr>
                  <w:tcW w:w="45" w:type="dxa"/>
                  <w:vMerge/>
                  <w:tcMar/>
                </w:tcPr>
                <w:p w14:paraId="2CCB938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155DFE36" wp14:textId="77777777">
                  <w:pPr>
                    <w:spacing w:after="0" w:line="240" w:lineRule="auto"/>
                    <w:jc w:val="left"/>
                  </w:pPr>
                  <w:r>
                    <w:rPr>
                      <w:rFonts w:ascii="Times New Roman" w:hAnsi="Times New Roman" w:eastAsia="Times New Roman"/>
                      <w:color w:val="000000"/>
                      <w:sz w:val="24"/>
                    </w:rPr>
                    <w:t xml:space="preserve">Jackson County</w:t>
                  </w:r>
                </w:p>
              </w:tc>
            </w:tr>
            <w:tr w:rsidTr="12269196" w14:paraId="26154537" wp14:textId="77777777">
              <w:trPr>
                <w:trHeight w:val="316" w:hRule="atLeast"/>
              </w:trPr>
              <w:tc>
                <w:tcPr>
                  <w:tcW w:w="45" w:type="dxa"/>
                  <w:vMerge/>
                  <w:tcMar/>
                </w:tcPr>
                <w:p w14:paraId="796B98D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5545BF67" wp14:textId="77777777">
                  <w:pPr>
                    <w:spacing w:after="0" w:line="240" w:lineRule="auto"/>
                    <w:jc w:val="left"/>
                  </w:pPr>
                  <w:r>
                    <w:rPr>
                      <w:rFonts w:ascii="Times New Roman" w:hAnsi="Times New Roman" w:eastAsia="Times New Roman"/>
                      <w:color w:val="000000"/>
                      <w:sz w:val="24"/>
                    </w:rPr>
                    <w:t xml:space="preserve">40 Acres</w:t>
                  </w:r>
                </w:p>
              </w:tc>
            </w:tr>
            <w:tr w:rsidTr="12269196" w14:paraId="449CFF36" wp14:textId="77777777">
              <w:trPr/>
              <w:tc>
                <w:tcPr>
                  <w:tcW w:w="45" w:type="dxa"/>
                  <w:vMerge/>
                  <w:tcMar/>
                </w:tcPr>
                <w:p w14:paraId="344BE600"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3FF62E2C"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459FF598" wp14:textId="77777777">
              <w:trPr>
                <w:trHeight w:val="238" w:hRule="atLeast"/>
              </w:trPr>
              <w:tc>
                <w:tcPr>
                  <w:tcW w:w="45" w:type="dxa"/>
                  <w:vMerge/>
                  <w:tcMar/>
                </w:tcPr>
                <w:p w14:paraId="7EE3B4B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120623EC" wp14:textId="77777777">
                  <w:pPr>
                    <w:spacing w:after="0" w:line="240" w:lineRule="auto"/>
                    <w:jc w:val="left"/>
                  </w:pPr>
                  <w:r>
                    <w:rPr>
                      <w:rFonts w:ascii="Times New Roman" w:hAnsi="Times New Roman" w:eastAsia="Times New Roman"/>
                      <w:color w:val="000000"/>
                      <w:sz w:val="24"/>
                    </w:rPr>
                    <w:t xml:space="preserve">EOI# CO00015373</w:t>
                  </w:r>
                </w:p>
              </w:tc>
            </w:tr>
            <w:tr w:rsidTr="12269196" w14:paraId="17D63EA2" wp14:textId="77777777">
              <w:trPr>
                <w:trHeight w:val="282" w:hRule="atLeast"/>
              </w:trPr>
              <w:tc>
                <w:tcPr>
                  <w:tcW w:w="45" w:type="dxa"/>
                  <w:vMerge/>
                  <w:tcMar/>
                </w:tcPr>
                <w:p w14:paraId="52E608EF"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074E47F7" wp14:textId="77777777">
                  <w:pPr>
                    <w:spacing w:after="0" w:line="240" w:lineRule="auto"/>
                  </w:pPr>
                </w:p>
              </w:tc>
            </w:tr>
            <w:tr w:rsidTr="12269196" w14:paraId="25B4B19C" wp14:textId="77777777">
              <w:trPr>
                <w:trHeight w:val="277" w:hRule="atLeast"/>
              </w:trPr>
              <w:tc>
                <w:tcPr>
                  <w:tcW w:w="45" w:type="dxa"/>
                  <w:vMerge/>
                  <w:tcMar/>
                </w:tcPr>
                <w:p w14:paraId="4A852BA6"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075422D3" wp14:textId="77777777">
                  <w:pPr>
                    <w:spacing w:after="0" w:line="240" w:lineRule="auto"/>
                    <w:jc w:val="left"/>
                  </w:pPr>
                  <w:r>
                    <w:rPr>
                      <w:rFonts w:ascii="Times New Roman" w:hAnsi="Times New Roman" w:eastAsia="Times New Roman"/>
                      <w:b/>
                      <w:color w:val="000000"/>
                      <w:sz w:val="24"/>
                    </w:rPr>
                    <w:t xml:space="preserve">CO-2026-03-6349    </w:t>
                  </w:r>
                </w:p>
              </w:tc>
            </w:tr>
            <w:tr w:rsidTr="12269196" w14:paraId="43C9B997" wp14:textId="77777777">
              <w:trPr>
                <w:trHeight w:val="277" w:hRule="atLeast"/>
              </w:trPr>
              <w:tc>
                <w:tcPr>
                  <w:tcW w:w="45" w:type="dxa"/>
                  <w:vMerge/>
                  <w:tcMar/>
                </w:tcPr>
                <w:p w14:paraId="1299FC0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48410E94" wp14:textId="77777777">
                  <w:pPr>
                    <w:spacing w:after="0" w:line="240" w:lineRule="auto"/>
                    <w:jc w:val="left"/>
                  </w:pPr>
                  <w:r>
                    <w:rPr>
                      <w:rFonts w:ascii="Times New Roman" w:hAnsi="Times New Roman" w:eastAsia="Times New Roman"/>
                      <w:color w:val="000000"/>
                      <w:sz w:val="24"/>
                    </w:rPr>
                    <w:t xml:space="preserve">CO, Kremmling Field Office, Bureau of Land Management, ACQ</w:t>
                  </w:r>
                </w:p>
              </w:tc>
            </w:tr>
            <w:tr w:rsidTr="12269196" w14:paraId="491E7255" wp14:textId="77777777">
              <w:trPr>
                <w:trHeight w:val="576" w:hRule="atLeast"/>
              </w:trPr>
              <w:tc>
                <w:tcPr>
                  <w:tcW w:w="45" w:type="dxa"/>
                  <w:vMerge/>
                  <w:tcMar/>
                </w:tcPr>
                <w:p w14:paraId="5350833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7A54075E"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44DA1DFA"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774558A0"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7  N.</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79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61734959"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3F0BD85A" wp14:textId="77777777">
                              <w:pPr>
                                <w:spacing w:after="0" w:line="240" w:lineRule="auto"/>
                                <w:jc w:val="left"/>
                              </w:pPr>
                              <w:r>
                                <w:rPr>
                                  <w:rFonts w:ascii="Times New Roman" w:hAnsi="Times New Roman" w:eastAsia="Times New Roman"/>
                                  <w:color w:val="000000"/>
                                  <w:sz w:val="24"/>
                                </w:rPr>
                                <w:t xml:space="preserve">Sec. 30 NENE EXCLUDING ROW C63601.</w:t>
                              </w:r>
                            </w:p>
                          </w:tc>
                        </w:tr>
                      </w:tbl>
                      <w:p w14:paraId="4C694B97" wp14:textId="77777777">
                        <w:pPr>
                          <w:spacing w:after="0" w:line="240" w:lineRule="auto"/>
                        </w:pPr>
                      </w:p>
                    </w:tc>
                    <w:tc>
                      <w:tcPr>
                        <w:tcW w:w="1705" w:type="dxa"/>
                        <w:tcMar/>
                      </w:tcPr>
                      <w:p w14:paraId="5EB26D91" wp14:textId="77777777">
                        <w:pPr>
                          <w:pStyle w:val="EmptyCellLayoutStyle"/>
                          <w:spacing w:after="0" w:line="240" w:lineRule="auto"/>
                        </w:pPr>
                      </w:p>
                    </w:tc>
                  </w:tr>
                </w:tbl>
                <w:p w14:paraId="3BC8F9AD" wp14:textId="77777777">
                  <w:pPr>
                    <w:spacing w:after="0" w:line="240" w:lineRule="auto"/>
                  </w:pPr>
                </w:p>
              </w:tc>
            </w:tr>
            <w:tr w:rsidTr="12269196" w14:paraId="0E0282D0" wp14:textId="77777777">
              <w:trPr>
                <w:trHeight w:val="316" w:hRule="atLeast"/>
              </w:trPr>
              <w:tc>
                <w:tcPr>
                  <w:tcW w:w="45" w:type="dxa"/>
                  <w:vMerge/>
                  <w:tcMar/>
                </w:tcPr>
                <w:p w14:paraId="18D160C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67BDE2CD" wp14:textId="77777777">
                  <w:pPr>
                    <w:spacing w:after="0" w:line="240" w:lineRule="auto"/>
                    <w:jc w:val="left"/>
                  </w:pPr>
                  <w:r>
                    <w:rPr>
                      <w:rFonts w:ascii="Times New Roman" w:hAnsi="Times New Roman" w:eastAsia="Times New Roman"/>
                      <w:color w:val="000000"/>
                      <w:sz w:val="24"/>
                    </w:rPr>
                    <w:t xml:space="preserve">Jackson County</w:t>
                  </w:r>
                </w:p>
              </w:tc>
            </w:tr>
            <w:tr w:rsidTr="12269196" w14:paraId="1AC1682D" wp14:textId="77777777">
              <w:trPr>
                <w:trHeight w:val="316" w:hRule="atLeast"/>
              </w:trPr>
              <w:tc>
                <w:tcPr>
                  <w:tcW w:w="45" w:type="dxa"/>
                  <w:vMerge/>
                  <w:tcMar/>
                </w:tcPr>
                <w:p w14:paraId="61AC30F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7C0BE1D8" wp14:textId="77777777">
                  <w:pPr>
                    <w:spacing w:after="0" w:line="240" w:lineRule="auto"/>
                    <w:jc w:val="left"/>
                  </w:pPr>
                  <w:r>
                    <w:rPr>
                      <w:rFonts w:ascii="Times New Roman" w:hAnsi="Times New Roman" w:eastAsia="Times New Roman"/>
                      <w:color w:val="000000"/>
                      <w:sz w:val="24"/>
                    </w:rPr>
                    <w:t xml:space="preserve">29.12 Acres</w:t>
                  </w:r>
                </w:p>
              </w:tc>
            </w:tr>
            <w:tr w:rsidTr="12269196" w14:paraId="42A6225E" wp14:textId="77777777">
              <w:trPr>
                <w:trHeight w:val="316" w:hRule="atLeast"/>
              </w:trPr>
              <w:tc>
                <w:tcPr>
                  <w:tcW w:w="45" w:type="dxa"/>
                  <w:vMerge/>
                  <w:tcMar/>
                </w:tcPr>
                <w:p w14:paraId="26B1A37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3F39172C" wp14:textId="77777777">
                  <w:pPr>
                    <w:spacing w:after="0" w:line="240" w:lineRule="auto"/>
                    <w:jc w:val="left"/>
                  </w:pPr>
                  <w:r>
                    <w:rPr>
                      <w:rFonts w:ascii="Times New Roman" w:hAnsi="Times New Roman" w:eastAsia="Times New Roman"/>
                      <w:color w:val="000000"/>
                      <w:sz w:val="24"/>
                    </w:rPr>
                    <w:t xml:space="preserve">50 % US Mineral Interest</w:t>
                  </w:r>
                </w:p>
              </w:tc>
            </w:tr>
            <w:tr w:rsidTr="12269196" w14:paraId="4AAAB4A8" wp14:textId="77777777">
              <w:trPr/>
              <w:tc>
                <w:tcPr>
                  <w:tcW w:w="45" w:type="dxa"/>
                  <w:vMerge/>
                  <w:tcMar/>
                </w:tcPr>
                <w:p w14:paraId="211FC6EA"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CAC180B"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53DD4858" wp14:textId="77777777">
              <w:trPr>
                <w:trHeight w:val="238" w:hRule="atLeast"/>
              </w:trPr>
              <w:tc>
                <w:tcPr>
                  <w:tcW w:w="45" w:type="dxa"/>
                  <w:vMerge/>
                  <w:tcMar/>
                </w:tcPr>
                <w:p w14:paraId="764ED50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5148E57C" wp14:textId="77777777">
                  <w:pPr>
                    <w:spacing w:after="0" w:line="240" w:lineRule="auto"/>
                    <w:jc w:val="left"/>
                  </w:pPr>
                  <w:r>
                    <w:rPr>
                      <w:rFonts w:ascii="Times New Roman" w:hAnsi="Times New Roman" w:eastAsia="Times New Roman"/>
                      <w:color w:val="000000"/>
                      <w:sz w:val="24"/>
                    </w:rPr>
                    <w:t xml:space="preserve">EOI# CO00020157</w:t>
                  </w:r>
                </w:p>
              </w:tc>
            </w:tr>
            <w:tr w:rsidTr="12269196" w14:paraId="0AB93745" wp14:textId="77777777">
              <w:trPr>
                <w:trHeight w:val="282" w:hRule="atLeast"/>
              </w:trPr>
              <w:tc>
                <w:tcPr>
                  <w:tcW w:w="45" w:type="dxa"/>
                  <w:vMerge/>
                  <w:tcMar/>
                </w:tcPr>
                <w:p w14:paraId="4963555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17A53FC6" wp14:textId="77777777">
                  <w:pPr>
                    <w:spacing w:after="0" w:line="240" w:lineRule="auto"/>
                  </w:pPr>
                </w:p>
              </w:tc>
            </w:tr>
            <w:tr w:rsidTr="12269196" w14:paraId="2A8F951C" wp14:textId="77777777">
              <w:trPr>
                <w:trHeight w:val="277" w:hRule="atLeast"/>
              </w:trPr>
              <w:tc>
                <w:tcPr>
                  <w:tcW w:w="45" w:type="dxa"/>
                  <w:vMerge/>
                  <w:tcMar/>
                </w:tcPr>
                <w:p w14:paraId="1CDEAE0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2B4F90D9" wp14:textId="77777777">
                  <w:pPr>
                    <w:spacing w:after="0" w:line="240" w:lineRule="auto"/>
                    <w:jc w:val="left"/>
                  </w:pPr>
                  <w:r w:rsidRPr="12269196" w:rsidR="12269196">
                    <w:rPr>
                      <w:rFonts w:ascii="Times New Roman" w:hAnsi="Times New Roman" w:eastAsia="Times New Roman"/>
                      <w:b w:val="1"/>
                      <w:bCs w:val="1"/>
                      <w:color w:val="000000" w:themeColor="accent6" w:themeTint="FF" w:themeShade="FF"/>
                      <w:sz w:val="24"/>
                      <w:szCs w:val="24"/>
                      <w:lang w:val="en-US"/>
                    </w:rPr>
                    <w:t>CO-2026-03-</w:t>
                  </w:r>
                  <w:r w:rsidRPr="12269196" w:rsidR="12269196">
                    <w:rPr>
                      <w:rFonts w:ascii="Times New Roman" w:hAnsi="Times New Roman" w:eastAsia="Times New Roman"/>
                      <w:b w:val="1"/>
                      <w:bCs w:val="1"/>
                      <w:color w:val="000000" w:themeColor="accent6" w:themeTint="FF" w:themeShade="FF"/>
                      <w:sz w:val="24"/>
                      <w:szCs w:val="24"/>
                      <w:lang w:val="en-US"/>
                    </w:rPr>
                    <w:t>0424  Split</w:t>
                  </w:r>
                  <w:r w:rsidRPr="12269196" w:rsidR="12269196">
                    <w:rPr>
                      <w:rFonts w:ascii="Times New Roman" w:hAnsi="Times New Roman" w:eastAsia="Times New Roman"/>
                      <w:b w:val="1"/>
                      <w:bCs w:val="1"/>
                      <w:color w:val="000000" w:themeColor="accent6" w:themeTint="FF" w:themeShade="FF"/>
                      <w:sz w:val="24"/>
                      <w:szCs w:val="24"/>
                      <w:lang w:val="en-US"/>
                    </w:rPr>
                    <w:t xml:space="preserve"> Estate  </w:t>
                  </w:r>
                </w:p>
              </w:tc>
            </w:tr>
            <w:tr w:rsidTr="12269196" w14:paraId="21272DF8" wp14:textId="77777777">
              <w:trPr>
                <w:trHeight w:val="277" w:hRule="atLeast"/>
              </w:trPr>
              <w:tc>
                <w:tcPr>
                  <w:tcW w:w="45" w:type="dxa"/>
                  <w:vMerge/>
                  <w:tcMar/>
                </w:tcPr>
                <w:p w14:paraId="50F0706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1E59B578" wp14:textId="77777777">
                  <w:pPr>
                    <w:spacing w:after="0" w:line="240" w:lineRule="auto"/>
                    <w:jc w:val="left"/>
                  </w:pPr>
                  <w:r>
                    <w:rPr>
                      <w:rFonts w:ascii="Times New Roman" w:hAnsi="Times New Roman" w:eastAsia="Times New Roman"/>
                      <w:color w:val="000000"/>
                      <w:sz w:val="24"/>
                    </w:rPr>
                    <w:t xml:space="preserve">CO, Kremmling Field Office, Bureau of Land Management, PD</w:t>
                  </w:r>
                </w:p>
              </w:tc>
            </w:tr>
            <w:tr w:rsidTr="12269196" w14:paraId="2D2B19F2" wp14:textId="77777777">
              <w:trPr>
                <w:trHeight w:val="576" w:hRule="atLeast"/>
              </w:trPr>
              <w:tc>
                <w:tcPr>
                  <w:tcW w:w="45" w:type="dxa"/>
                  <w:vMerge/>
                  <w:tcMar/>
                </w:tcPr>
                <w:p w14:paraId="2FF85D3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28894159"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35E4AD93"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0B640BCE"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6  N.</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80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6F20F24B"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47495BAD" wp14:textId="77777777">
                              <w:pPr>
                                <w:spacing w:after="0" w:line="240" w:lineRule="auto"/>
                                <w:jc w:val="left"/>
                              </w:pPr>
                              <w:r>
                                <w:rPr>
                                  <w:rFonts w:ascii="Times New Roman" w:hAnsi="Times New Roman" w:eastAsia="Times New Roman"/>
                                  <w:color w:val="000000"/>
                                  <w:sz w:val="24"/>
                                </w:rPr>
                                <w:t xml:space="preserve">Sec. 3 LOTS 1.</w:t>
                              </w:r>
                            </w:p>
                          </w:tc>
                        </w:tr>
                      </w:tbl>
                      <w:p w14:paraId="1E954643" wp14:textId="77777777">
                        <w:pPr>
                          <w:spacing w:after="0" w:line="240" w:lineRule="auto"/>
                        </w:pPr>
                      </w:p>
                    </w:tc>
                    <w:tc>
                      <w:tcPr>
                        <w:tcW w:w="1705" w:type="dxa"/>
                        <w:tcMar/>
                      </w:tcPr>
                      <w:p w14:paraId="627AA0AC" wp14:textId="77777777">
                        <w:pPr>
                          <w:pStyle w:val="EmptyCellLayoutStyle"/>
                          <w:spacing w:after="0" w:line="240" w:lineRule="auto"/>
                        </w:pPr>
                      </w:p>
                    </w:tc>
                  </w:tr>
                </w:tbl>
                <w:p w14:paraId="5A7AF15D" wp14:textId="77777777">
                  <w:pPr>
                    <w:spacing w:after="0" w:line="240" w:lineRule="auto"/>
                  </w:pPr>
                </w:p>
              </w:tc>
            </w:tr>
            <w:tr w:rsidTr="12269196" w14:paraId="7BEC2C2D" wp14:textId="77777777">
              <w:trPr>
                <w:trHeight w:val="316" w:hRule="atLeast"/>
              </w:trPr>
              <w:tc>
                <w:tcPr>
                  <w:tcW w:w="45" w:type="dxa"/>
                  <w:vMerge/>
                  <w:tcMar/>
                </w:tcPr>
                <w:p w14:paraId="06686FEF"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64B45332" wp14:textId="77777777">
                  <w:pPr>
                    <w:spacing w:after="0" w:line="240" w:lineRule="auto"/>
                    <w:jc w:val="left"/>
                  </w:pPr>
                  <w:r>
                    <w:rPr>
                      <w:rFonts w:ascii="Times New Roman" w:hAnsi="Times New Roman" w:eastAsia="Times New Roman"/>
                      <w:color w:val="000000"/>
                      <w:sz w:val="24"/>
                    </w:rPr>
                    <w:t xml:space="preserve">Jackson County</w:t>
                  </w:r>
                </w:p>
              </w:tc>
            </w:tr>
            <w:tr w:rsidTr="12269196" w14:paraId="3BA8C1BE" wp14:textId="77777777">
              <w:trPr>
                <w:trHeight w:val="316" w:hRule="atLeast"/>
              </w:trPr>
              <w:tc>
                <w:tcPr>
                  <w:tcW w:w="45" w:type="dxa"/>
                  <w:vMerge/>
                  <w:tcMar/>
                </w:tcPr>
                <w:p w14:paraId="401A726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50E680ED" wp14:textId="77777777">
                  <w:pPr>
                    <w:spacing w:after="0" w:line="240" w:lineRule="auto"/>
                    <w:jc w:val="left"/>
                  </w:pPr>
                  <w:r>
                    <w:rPr>
                      <w:rFonts w:ascii="Times New Roman" w:hAnsi="Times New Roman" w:eastAsia="Times New Roman"/>
                      <w:color w:val="000000"/>
                      <w:sz w:val="24"/>
                    </w:rPr>
                    <w:t xml:space="preserve">40.9 Acres</w:t>
                  </w:r>
                </w:p>
              </w:tc>
            </w:tr>
            <w:tr w:rsidTr="12269196" w14:paraId="2B67B9C5" wp14:textId="77777777">
              <w:trPr/>
              <w:tc>
                <w:tcPr>
                  <w:tcW w:w="45" w:type="dxa"/>
                  <w:vMerge/>
                  <w:tcMar/>
                </w:tcPr>
                <w:p w14:paraId="752F30A4"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79FA6644"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75EDC70D" wp14:textId="77777777">
              <w:trPr>
                <w:trHeight w:val="238" w:hRule="atLeast"/>
              </w:trPr>
              <w:tc>
                <w:tcPr>
                  <w:tcW w:w="45" w:type="dxa"/>
                  <w:vMerge/>
                  <w:tcMar/>
                </w:tcPr>
                <w:p w14:paraId="3048BA7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7CA4E39D" wp14:textId="77777777">
                  <w:pPr>
                    <w:spacing w:after="0" w:line="240" w:lineRule="auto"/>
                    <w:jc w:val="left"/>
                  </w:pPr>
                  <w:r>
                    <w:rPr>
                      <w:rFonts w:ascii="Times New Roman" w:hAnsi="Times New Roman" w:eastAsia="Times New Roman"/>
                      <w:color w:val="000000"/>
                      <w:sz w:val="24"/>
                    </w:rPr>
                    <w:t xml:space="preserve">EOI# CO00015482</w:t>
                  </w:r>
                </w:p>
              </w:tc>
            </w:tr>
            <w:tr w:rsidTr="12269196" w14:paraId="3793568E" wp14:textId="77777777">
              <w:trPr>
                <w:trHeight w:val="282" w:hRule="atLeast"/>
              </w:trPr>
              <w:tc>
                <w:tcPr>
                  <w:tcW w:w="45" w:type="dxa"/>
                  <w:vMerge/>
                  <w:tcMar/>
                </w:tcPr>
                <w:p w14:paraId="081CEB47"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54D4AFED" wp14:textId="77777777">
                  <w:pPr>
                    <w:spacing w:after="0" w:line="240" w:lineRule="auto"/>
                  </w:pPr>
                </w:p>
              </w:tc>
            </w:tr>
            <w:tr w:rsidTr="12269196" w14:paraId="77F3BF66" wp14:textId="77777777">
              <w:trPr>
                <w:trHeight w:val="277" w:hRule="atLeast"/>
              </w:trPr>
              <w:tc>
                <w:tcPr>
                  <w:tcW w:w="45" w:type="dxa"/>
                  <w:vMerge/>
                  <w:tcMar/>
                </w:tcPr>
                <w:p w14:paraId="0FBA773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245DE329" wp14:textId="77777777">
                  <w:pPr>
                    <w:spacing w:after="0" w:line="240" w:lineRule="auto"/>
                    <w:jc w:val="left"/>
                  </w:pPr>
                  <w:r w:rsidRPr="12269196" w:rsidR="12269196">
                    <w:rPr>
                      <w:rFonts w:ascii="Times New Roman" w:hAnsi="Times New Roman" w:eastAsia="Times New Roman"/>
                      <w:b w:val="1"/>
                      <w:bCs w:val="1"/>
                      <w:color w:val="000000" w:themeColor="accent6" w:themeTint="FF" w:themeShade="FF"/>
                      <w:sz w:val="24"/>
                      <w:szCs w:val="24"/>
                      <w:lang w:val="en-US"/>
                    </w:rPr>
                    <w:t>CO-2026-03-</w:t>
                  </w:r>
                  <w:r w:rsidRPr="12269196" w:rsidR="12269196">
                    <w:rPr>
                      <w:rFonts w:ascii="Times New Roman" w:hAnsi="Times New Roman" w:eastAsia="Times New Roman"/>
                      <w:b w:val="1"/>
                      <w:bCs w:val="1"/>
                      <w:color w:val="000000" w:themeColor="accent6" w:themeTint="FF" w:themeShade="FF"/>
                      <w:sz w:val="24"/>
                      <w:szCs w:val="24"/>
                      <w:lang w:val="en-US"/>
                    </w:rPr>
                    <w:t>6261  Split</w:t>
                  </w:r>
                  <w:r w:rsidRPr="12269196" w:rsidR="12269196">
                    <w:rPr>
                      <w:rFonts w:ascii="Times New Roman" w:hAnsi="Times New Roman" w:eastAsia="Times New Roman"/>
                      <w:b w:val="1"/>
                      <w:bCs w:val="1"/>
                      <w:color w:val="000000" w:themeColor="accent6" w:themeTint="FF" w:themeShade="FF"/>
                      <w:sz w:val="24"/>
                      <w:szCs w:val="24"/>
                      <w:lang w:val="en-US"/>
                    </w:rPr>
                    <w:t xml:space="preserve"> Estate  </w:t>
                  </w:r>
                </w:p>
              </w:tc>
            </w:tr>
            <w:tr w:rsidTr="12269196" w14:paraId="28494837" wp14:textId="77777777">
              <w:trPr>
                <w:trHeight w:val="277" w:hRule="atLeast"/>
              </w:trPr>
              <w:tc>
                <w:tcPr>
                  <w:tcW w:w="45" w:type="dxa"/>
                  <w:vMerge/>
                  <w:tcMar/>
                </w:tcPr>
                <w:p w14:paraId="506B019F"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0A779CAD" wp14:textId="77777777">
                  <w:pPr>
                    <w:spacing w:after="0" w:line="240" w:lineRule="auto"/>
                    <w:jc w:val="left"/>
                  </w:pPr>
                  <w:r>
                    <w:rPr>
                      <w:rFonts w:ascii="Times New Roman" w:hAnsi="Times New Roman" w:eastAsia="Times New Roman"/>
                      <w:color w:val="000000"/>
                      <w:sz w:val="24"/>
                    </w:rPr>
                    <w:t xml:space="preserve">CO, Kremmling Field Office, Bureau of Land Management, PD</w:t>
                  </w:r>
                </w:p>
              </w:tc>
            </w:tr>
            <w:tr w:rsidTr="12269196" w14:paraId="3EA0C6E9" wp14:textId="77777777">
              <w:trPr>
                <w:trHeight w:val="576" w:hRule="atLeast"/>
              </w:trPr>
              <w:tc>
                <w:tcPr>
                  <w:tcW w:w="45" w:type="dxa"/>
                  <w:vMerge/>
                  <w:tcMar/>
                </w:tcPr>
                <w:p w14:paraId="4F7836D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45271835"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6DAE57C7"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51F21BF7"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6  N.</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80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08E144C2"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444D43D2" wp14:textId="77777777">
                              <w:pPr>
                                <w:spacing w:after="0" w:line="240" w:lineRule="auto"/>
                                <w:jc w:val="left"/>
                              </w:pPr>
                              <w:r>
                                <w:rPr>
                                  <w:rFonts w:ascii="Times New Roman" w:hAnsi="Times New Roman" w:eastAsia="Times New Roman"/>
                                  <w:color w:val="000000"/>
                                  <w:sz w:val="24"/>
                                </w:rPr>
                                <w:t xml:space="preserve">Sec. 20 NE1/4NE1/4;</w:t>
                              </w:r>
                              <w:r>
                                <w:rPr>
                                  <w:rFonts w:ascii="Times New Roman" w:hAnsi="Times New Roman" w:eastAsia="Times New Roman"/>
                                  <w:color w:val="000000"/>
                                  <w:sz w:val="24"/>
                                </w:rPr>
                                <w:br/>
                              </w:r>
                              <w:r>
                                <w:rPr>
                                  <w:rFonts w:ascii="Times New Roman" w:hAnsi="Times New Roman" w:eastAsia="Times New Roman"/>
                                  <w:color w:val="000000"/>
                                  <w:sz w:val="24"/>
                                </w:rPr>
                                <w:t xml:space="preserve">Sec. 20 N1/2SE1/4NE1/4.</w:t>
                              </w:r>
                            </w:p>
                          </w:tc>
                        </w:tr>
                      </w:tbl>
                      <w:p w14:paraId="478D7399" wp14:textId="77777777">
                        <w:pPr>
                          <w:spacing w:after="0" w:line="240" w:lineRule="auto"/>
                        </w:pPr>
                      </w:p>
                    </w:tc>
                    <w:tc>
                      <w:tcPr>
                        <w:tcW w:w="1705" w:type="dxa"/>
                        <w:tcMar/>
                      </w:tcPr>
                      <w:p w14:paraId="1AB2B8F9" wp14:textId="77777777">
                        <w:pPr>
                          <w:pStyle w:val="EmptyCellLayoutStyle"/>
                          <w:spacing w:after="0" w:line="240" w:lineRule="auto"/>
                        </w:pPr>
                      </w:p>
                    </w:tc>
                  </w:tr>
                </w:tbl>
                <w:p w14:paraId="3FBF0C5E" wp14:textId="77777777">
                  <w:pPr>
                    <w:spacing w:after="0" w:line="240" w:lineRule="auto"/>
                  </w:pPr>
                </w:p>
              </w:tc>
            </w:tr>
            <w:tr w:rsidTr="12269196" w14:paraId="3A851409" wp14:textId="77777777">
              <w:trPr>
                <w:trHeight w:val="316" w:hRule="atLeast"/>
              </w:trPr>
              <w:tc>
                <w:tcPr>
                  <w:tcW w:w="45" w:type="dxa"/>
                  <w:vMerge/>
                  <w:tcMar/>
                </w:tcPr>
                <w:p w14:paraId="7896E9D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3F84B1B6" wp14:textId="77777777">
                  <w:pPr>
                    <w:spacing w:after="0" w:line="240" w:lineRule="auto"/>
                    <w:jc w:val="left"/>
                  </w:pPr>
                  <w:r>
                    <w:rPr>
                      <w:rFonts w:ascii="Times New Roman" w:hAnsi="Times New Roman" w:eastAsia="Times New Roman"/>
                      <w:color w:val="000000"/>
                      <w:sz w:val="24"/>
                    </w:rPr>
                    <w:t xml:space="preserve">Jackson County</w:t>
                  </w:r>
                </w:p>
              </w:tc>
            </w:tr>
            <w:tr w:rsidTr="12269196" w14:paraId="5C9F3E29" wp14:textId="77777777">
              <w:trPr>
                <w:trHeight w:val="316" w:hRule="atLeast"/>
              </w:trPr>
              <w:tc>
                <w:tcPr>
                  <w:tcW w:w="45" w:type="dxa"/>
                  <w:vMerge/>
                  <w:tcMar/>
                </w:tcPr>
                <w:p w14:paraId="1B319C6E"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2A1961C2" wp14:textId="77777777">
                  <w:pPr>
                    <w:spacing w:after="0" w:line="240" w:lineRule="auto"/>
                    <w:jc w:val="left"/>
                  </w:pPr>
                  <w:r>
                    <w:rPr>
                      <w:rFonts w:ascii="Times New Roman" w:hAnsi="Times New Roman" w:eastAsia="Times New Roman"/>
                      <w:color w:val="000000"/>
                      <w:sz w:val="24"/>
                    </w:rPr>
                    <w:t xml:space="preserve">60 Acres</w:t>
                  </w:r>
                </w:p>
              </w:tc>
            </w:tr>
            <w:tr w:rsidTr="12269196" w14:paraId="2450449C" wp14:textId="77777777">
              <w:trPr/>
              <w:tc>
                <w:tcPr>
                  <w:tcW w:w="45" w:type="dxa"/>
                  <w:vMerge/>
                  <w:tcMar/>
                </w:tcPr>
                <w:p w14:paraId="1DCF0334"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0229B9A7"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3916BE98" wp14:textId="77777777">
              <w:trPr>
                <w:trHeight w:val="316" w:hRule="atLeast"/>
              </w:trPr>
              <w:tc>
                <w:tcPr>
                  <w:tcW w:w="45" w:type="dxa"/>
                  <w:vMerge/>
                  <w:tcMar/>
                </w:tcPr>
                <w:p w14:paraId="2E78072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6C24EDFB" wp14:textId="77777777">
                  <w:pPr>
                    <w:spacing w:after="0" w:line="240" w:lineRule="auto"/>
                    <w:jc w:val="left"/>
                  </w:pPr>
                  <w:r>
                    <w:rPr>
                      <w:rFonts w:ascii="Times New Roman" w:hAnsi="Times New Roman" w:eastAsia="Times New Roman"/>
                      <w:color w:val="000000"/>
                      <w:sz w:val="24"/>
                    </w:rPr>
                    <w:t xml:space="preserve">Agreements:</w:t>
                  </w:r>
                </w:p>
              </w:tc>
            </w:tr>
            <w:tr w:rsidTr="12269196" w14:paraId="308B80B5" wp14:textId="77777777">
              <w:trPr>
                <w:trHeight w:val="238" w:hRule="atLeast"/>
              </w:trPr>
              <w:tc>
                <w:tcPr>
                  <w:tcW w:w="45" w:type="dxa"/>
                  <w:vMerge/>
                  <w:tcMar/>
                </w:tcPr>
                <w:p w14:paraId="7118DC7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299" w:type="dxa"/>
                    <w:bottom w:w="39" w:type="dxa"/>
                    <w:right w:w="39" w:type="dxa"/>
                  </w:tcMar>
                </w:tcPr>
                <w:p w14:paraId="5C6D1429" wp14:textId="77777777">
                  <w:pPr>
                    <w:spacing w:after="0" w:line="240" w:lineRule="auto"/>
                    <w:jc w:val="left"/>
                  </w:pPr>
                  <w:r w:rsidRPr="12269196" w:rsidR="12269196">
                    <w:rPr>
                      <w:rFonts w:ascii="Times New Roman" w:hAnsi="Times New Roman" w:eastAsia="Times New Roman"/>
                      <w:b w:val="1"/>
                      <w:bCs w:val="1"/>
                      <w:color w:val="000000" w:themeColor="accent6" w:themeTint="FF" w:themeShade="FF"/>
                      <w:sz w:val="24"/>
                      <w:szCs w:val="24"/>
                      <w:lang w:val="en-US"/>
                    </w:rPr>
                    <w:t>COCO105309870</w:t>
                  </w:r>
                  <w:r w:rsidRPr="12269196" w:rsidR="12269196">
                    <w:rPr>
                      <w:rFonts w:ascii="Times New Roman" w:hAnsi="Times New Roman" w:eastAsia="Times New Roman"/>
                      <w:color w:val="000000" w:themeColor="accent6" w:themeTint="FF" w:themeShade="FF"/>
                      <w:sz w:val="24"/>
                      <w:szCs w:val="24"/>
                      <w:lang w:val="en-US"/>
                    </w:rPr>
                    <w:t xml:space="preserve"> This parcel is within approved Unit Agreement (UA) COCO105309870 effective October 5, 2011. Before issuance of a lease for lands within an approved unit, the successful bidder may </w:t>
                  </w:r>
                  <w:r w:rsidRPr="12269196" w:rsidR="12269196">
                    <w:rPr>
                      <w:rFonts w:ascii="Times New Roman" w:hAnsi="Times New Roman" w:eastAsia="Times New Roman"/>
                      <w:color w:val="000000" w:themeColor="accent6" w:themeTint="FF" w:themeShade="FF"/>
                      <w:sz w:val="24"/>
                      <w:szCs w:val="24"/>
                      <w:lang w:val="en-US"/>
                    </w:rPr>
                    <w:t>be required</w:t>
                  </w:r>
                  <w:r w:rsidRPr="12269196" w:rsidR="12269196">
                    <w:rPr>
                      <w:rFonts w:ascii="Times New Roman" w:hAnsi="Times New Roman" w:eastAsia="Times New Roman"/>
                      <w:color w:val="000000" w:themeColor="accent6" w:themeTint="FF" w:themeShade="FF"/>
                      <w:sz w:val="24"/>
                      <w:szCs w:val="24"/>
                      <w:lang w:val="en-US"/>
                    </w:rPr>
                    <w:t xml:space="preserve"> to join the unit (43 CFR 3101.3-1). Any lands included in this Notice that are determined to be in a unit prior to lease issuance are subject to regulation (43 CFR 3101.3-1).</w:t>
                  </w:r>
                </w:p>
              </w:tc>
            </w:tr>
            <w:tr w:rsidTr="12269196" w14:paraId="09278C53" wp14:textId="77777777">
              <w:trPr>
                <w:trHeight w:val="238" w:hRule="atLeast"/>
              </w:trPr>
              <w:tc>
                <w:tcPr>
                  <w:tcW w:w="45" w:type="dxa"/>
                  <w:vMerge/>
                  <w:tcMar/>
                </w:tcPr>
                <w:p w14:paraId="7876FC1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7F7F73BD" wp14:textId="77777777">
                  <w:pPr>
                    <w:spacing w:after="0" w:line="240" w:lineRule="auto"/>
                    <w:jc w:val="left"/>
                  </w:pPr>
                  <w:r>
                    <w:rPr>
                      <w:rFonts w:ascii="Times New Roman" w:hAnsi="Times New Roman" w:eastAsia="Times New Roman"/>
                      <w:color w:val="000000"/>
                      <w:sz w:val="24"/>
                    </w:rPr>
                    <w:t xml:space="preserve">EOI# CO00015375</w:t>
                  </w:r>
                </w:p>
              </w:tc>
            </w:tr>
            <w:tr w:rsidTr="12269196" w14:paraId="35703EDE" wp14:textId="77777777">
              <w:trPr>
                <w:trHeight w:val="282" w:hRule="atLeast"/>
              </w:trPr>
              <w:tc>
                <w:tcPr>
                  <w:tcW w:w="45" w:type="dxa"/>
                  <w:vMerge/>
                  <w:tcMar/>
                </w:tcPr>
                <w:p w14:paraId="5E86F94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1946BE5E" wp14:textId="77777777">
                  <w:pPr>
                    <w:spacing w:after="0" w:line="240" w:lineRule="auto"/>
                  </w:pPr>
                </w:p>
              </w:tc>
            </w:tr>
            <w:tr w:rsidTr="12269196" w14:paraId="5A69A744" wp14:textId="77777777">
              <w:trPr>
                <w:trHeight w:val="277" w:hRule="atLeast"/>
              </w:trPr>
              <w:tc>
                <w:tcPr>
                  <w:tcW w:w="45" w:type="dxa"/>
                  <w:vMerge/>
                  <w:tcMar/>
                </w:tcPr>
                <w:p w14:paraId="51C34A1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7B125CF2" wp14:textId="77777777">
                  <w:pPr>
                    <w:spacing w:after="0" w:line="240" w:lineRule="auto"/>
                    <w:jc w:val="left"/>
                  </w:pPr>
                  <w:r>
                    <w:rPr>
                      <w:rFonts w:ascii="Times New Roman" w:hAnsi="Times New Roman" w:eastAsia="Times New Roman"/>
                      <w:b/>
                      <w:color w:val="000000"/>
                      <w:sz w:val="24"/>
                    </w:rPr>
                    <w:t xml:space="preserve">CO-2026-03-0488    </w:t>
                  </w:r>
                </w:p>
              </w:tc>
            </w:tr>
            <w:tr w:rsidTr="12269196" w14:paraId="3F21243A" wp14:textId="77777777">
              <w:trPr>
                <w:trHeight w:val="277" w:hRule="atLeast"/>
              </w:trPr>
              <w:tc>
                <w:tcPr>
                  <w:tcW w:w="45" w:type="dxa"/>
                  <w:vMerge/>
                  <w:tcMar/>
                </w:tcPr>
                <w:p w14:paraId="7E051CA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2222943A" wp14:textId="77777777">
                  <w:pPr>
                    <w:spacing w:after="0" w:line="240" w:lineRule="auto"/>
                    <w:jc w:val="left"/>
                  </w:pPr>
                  <w:r>
                    <w:rPr>
                      <w:rFonts w:ascii="Times New Roman" w:hAnsi="Times New Roman" w:eastAsia="Times New Roman"/>
                      <w:color w:val="000000"/>
                      <w:sz w:val="24"/>
                    </w:rPr>
                    <w:t xml:space="preserve">CO, Kremmling Field Office, Bureau of Land Management, PD</w:t>
                  </w:r>
                </w:p>
              </w:tc>
            </w:tr>
            <w:tr w:rsidTr="12269196" w14:paraId="3F5F4A04" wp14:textId="77777777">
              <w:trPr>
                <w:trHeight w:val="576" w:hRule="atLeast"/>
              </w:trPr>
              <w:tc>
                <w:tcPr>
                  <w:tcW w:w="45" w:type="dxa"/>
                  <w:vMerge/>
                  <w:tcMar/>
                </w:tcPr>
                <w:p w14:paraId="126953D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005D6385"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6A7CC878"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0200FCCA"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6  N.</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80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23565489"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410760AB" wp14:textId="77777777">
                              <w:pPr>
                                <w:spacing w:after="0" w:line="240" w:lineRule="auto"/>
                                <w:jc w:val="left"/>
                              </w:pPr>
                              <w:r>
                                <w:rPr>
                                  <w:rFonts w:ascii="Times New Roman" w:hAnsi="Times New Roman" w:eastAsia="Times New Roman"/>
                                  <w:color w:val="000000"/>
                                  <w:sz w:val="24"/>
                                </w:rPr>
                                <w:t xml:space="preserve">Sec. 24 NW1/4NE1/4, S1/2NE1/4, NE1/4NW1/4;</w:t>
                              </w:r>
                              <w:r>
                                <w:rPr>
                                  <w:rFonts w:ascii="Times New Roman" w:hAnsi="Times New Roman" w:eastAsia="Times New Roman"/>
                                  <w:color w:val="000000"/>
                                  <w:sz w:val="24"/>
                                </w:rPr>
                                <w:br/>
                              </w:r>
                              <w:r>
                                <w:rPr>
                                  <w:rFonts w:ascii="Times New Roman" w:hAnsi="Times New Roman" w:eastAsia="Times New Roman"/>
                                  <w:color w:val="000000"/>
                                  <w:sz w:val="24"/>
                                </w:rPr>
                                <w:t xml:space="preserve">Sec. 25 S1/2.</w:t>
                              </w:r>
                            </w:p>
                          </w:tc>
                        </w:tr>
                      </w:tbl>
                      <w:p w14:paraId="1E5BF58C" wp14:textId="77777777">
                        <w:pPr>
                          <w:spacing w:after="0" w:line="240" w:lineRule="auto"/>
                        </w:pPr>
                      </w:p>
                    </w:tc>
                    <w:tc>
                      <w:tcPr>
                        <w:tcW w:w="1705" w:type="dxa"/>
                        <w:tcMar/>
                      </w:tcPr>
                      <w:p w14:paraId="053A08E0" wp14:textId="77777777">
                        <w:pPr>
                          <w:pStyle w:val="EmptyCellLayoutStyle"/>
                          <w:spacing w:after="0" w:line="240" w:lineRule="auto"/>
                        </w:pPr>
                      </w:p>
                    </w:tc>
                  </w:tr>
                </w:tbl>
                <w:p w14:paraId="1674D195" wp14:textId="77777777">
                  <w:pPr>
                    <w:spacing w:after="0" w:line="240" w:lineRule="auto"/>
                  </w:pPr>
                </w:p>
              </w:tc>
            </w:tr>
            <w:tr w:rsidTr="12269196" w14:paraId="4FF1C315" wp14:textId="77777777">
              <w:trPr>
                <w:trHeight w:val="316" w:hRule="atLeast"/>
              </w:trPr>
              <w:tc>
                <w:tcPr>
                  <w:tcW w:w="45" w:type="dxa"/>
                  <w:vMerge/>
                  <w:tcMar/>
                </w:tcPr>
                <w:p w14:paraId="3C72A837"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0443C113" wp14:textId="77777777">
                  <w:pPr>
                    <w:spacing w:after="0" w:line="240" w:lineRule="auto"/>
                    <w:jc w:val="left"/>
                  </w:pPr>
                  <w:r>
                    <w:rPr>
                      <w:rFonts w:ascii="Times New Roman" w:hAnsi="Times New Roman" w:eastAsia="Times New Roman"/>
                      <w:color w:val="000000"/>
                      <w:sz w:val="24"/>
                    </w:rPr>
                    <w:t xml:space="preserve">Jackson County</w:t>
                  </w:r>
                </w:p>
              </w:tc>
            </w:tr>
            <w:tr w:rsidTr="12269196" w14:paraId="2E26B058" wp14:textId="77777777">
              <w:trPr>
                <w:trHeight w:val="316" w:hRule="atLeast"/>
              </w:trPr>
              <w:tc>
                <w:tcPr>
                  <w:tcW w:w="45" w:type="dxa"/>
                  <w:vMerge/>
                  <w:tcMar/>
                </w:tcPr>
                <w:p w14:paraId="7A9A139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7A09D63C" wp14:textId="77777777">
                  <w:pPr>
                    <w:spacing w:after="0" w:line="240" w:lineRule="auto"/>
                    <w:jc w:val="left"/>
                  </w:pPr>
                  <w:r>
                    <w:rPr>
                      <w:rFonts w:ascii="Times New Roman" w:hAnsi="Times New Roman" w:eastAsia="Times New Roman"/>
                      <w:color w:val="000000"/>
                      <w:sz w:val="24"/>
                    </w:rPr>
                    <w:t xml:space="preserve">480 Acres</w:t>
                  </w:r>
                </w:p>
              </w:tc>
            </w:tr>
            <w:tr w:rsidTr="12269196" w14:paraId="19995642" wp14:textId="77777777">
              <w:trPr/>
              <w:tc>
                <w:tcPr>
                  <w:tcW w:w="45" w:type="dxa"/>
                  <w:vMerge/>
                  <w:tcMar/>
                </w:tcPr>
                <w:p w14:paraId="56A0069A"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20C8BE41"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77461BAC" wp14:textId="77777777">
              <w:trPr>
                <w:trHeight w:val="238" w:hRule="atLeast"/>
              </w:trPr>
              <w:tc>
                <w:tcPr>
                  <w:tcW w:w="45" w:type="dxa"/>
                  <w:vMerge/>
                  <w:tcMar/>
                </w:tcPr>
                <w:p w14:paraId="7DF6F7AA"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59499304" wp14:textId="77777777">
                  <w:pPr>
                    <w:spacing w:after="0" w:line="240" w:lineRule="auto"/>
                    <w:jc w:val="left"/>
                  </w:pPr>
                  <w:r>
                    <w:rPr>
                      <w:rFonts w:ascii="Times New Roman" w:hAnsi="Times New Roman" w:eastAsia="Times New Roman"/>
                      <w:color w:val="000000"/>
                      <w:sz w:val="24"/>
                    </w:rPr>
                    <w:t xml:space="preserve">EOI# CO00015401</w:t>
                  </w:r>
                </w:p>
              </w:tc>
            </w:tr>
            <w:tr w:rsidTr="12269196" w14:paraId="320646EB" wp14:textId="77777777">
              <w:trPr>
                <w:trHeight w:val="282" w:hRule="atLeast"/>
              </w:trPr>
              <w:tc>
                <w:tcPr>
                  <w:tcW w:w="45" w:type="dxa"/>
                  <w:vMerge/>
                  <w:tcMar/>
                </w:tcPr>
                <w:p w14:paraId="31ED777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532070F0" wp14:textId="77777777">
                  <w:pPr>
                    <w:spacing w:after="0" w:line="240" w:lineRule="auto"/>
                  </w:pPr>
                </w:p>
              </w:tc>
            </w:tr>
            <w:tr w:rsidTr="12269196" w14:paraId="0B1AF764" wp14:textId="77777777">
              <w:trPr>
                <w:trHeight w:val="277" w:hRule="atLeast"/>
              </w:trPr>
              <w:tc>
                <w:tcPr>
                  <w:tcW w:w="45" w:type="dxa"/>
                  <w:vMerge/>
                  <w:tcMar/>
                </w:tcPr>
                <w:p w14:paraId="1A9B60E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0117C12B" wp14:textId="77777777">
                  <w:pPr>
                    <w:spacing w:after="0" w:line="240" w:lineRule="auto"/>
                    <w:jc w:val="left"/>
                  </w:pPr>
                  <w:r w:rsidRPr="12269196" w:rsidR="12269196">
                    <w:rPr>
                      <w:rFonts w:ascii="Times New Roman" w:hAnsi="Times New Roman" w:eastAsia="Times New Roman"/>
                      <w:b w:val="1"/>
                      <w:bCs w:val="1"/>
                      <w:color w:val="000000" w:themeColor="accent6" w:themeTint="FF" w:themeShade="FF"/>
                      <w:sz w:val="24"/>
                      <w:szCs w:val="24"/>
                      <w:lang w:val="en-US"/>
                    </w:rPr>
                    <w:t>CO-2026-03-</w:t>
                  </w:r>
                  <w:r w:rsidRPr="12269196" w:rsidR="12269196">
                    <w:rPr>
                      <w:rFonts w:ascii="Times New Roman" w:hAnsi="Times New Roman" w:eastAsia="Times New Roman"/>
                      <w:b w:val="1"/>
                      <w:bCs w:val="1"/>
                      <w:color w:val="000000" w:themeColor="accent6" w:themeTint="FF" w:themeShade="FF"/>
                      <w:sz w:val="24"/>
                      <w:szCs w:val="24"/>
                      <w:lang w:val="en-US"/>
                    </w:rPr>
                    <w:t>0489  Split</w:t>
                  </w:r>
                  <w:r w:rsidRPr="12269196" w:rsidR="12269196">
                    <w:rPr>
                      <w:rFonts w:ascii="Times New Roman" w:hAnsi="Times New Roman" w:eastAsia="Times New Roman"/>
                      <w:b w:val="1"/>
                      <w:bCs w:val="1"/>
                      <w:color w:val="000000" w:themeColor="accent6" w:themeTint="FF" w:themeShade="FF"/>
                      <w:sz w:val="24"/>
                      <w:szCs w:val="24"/>
                      <w:lang w:val="en-US"/>
                    </w:rPr>
                    <w:t xml:space="preserve"> Estate  </w:t>
                  </w:r>
                </w:p>
              </w:tc>
            </w:tr>
            <w:tr w:rsidTr="12269196" w14:paraId="10A7B327" wp14:textId="77777777">
              <w:trPr>
                <w:trHeight w:val="277" w:hRule="atLeast"/>
              </w:trPr>
              <w:tc>
                <w:tcPr>
                  <w:tcW w:w="45" w:type="dxa"/>
                  <w:vMerge/>
                  <w:tcMar/>
                </w:tcPr>
                <w:p w14:paraId="3E190F5E"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04B8472B" wp14:textId="77777777">
                  <w:pPr>
                    <w:spacing w:after="0" w:line="240" w:lineRule="auto"/>
                    <w:jc w:val="left"/>
                  </w:pPr>
                  <w:r>
                    <w:rPr>
                      <w:rFonts w:ascii="Times New Roman" w:hAnsi="Times New Roman" w:eastAsia="Times New Roman"/>
                      <w:color w:val="000000"/>
                      <w:sz w:val="24"/>
                    </w:rPr>
                    <w:t xml:space="preserve">CO, Kremmling Field Office, Bureau of Land Management, PD</w:t>
                  </w:r>
                </w:p>
              </w:tc>
            </w:tr>
            <w:tr w:rsidTr="12269196" w14:paraId="1BFDC86C" wp14:textId="77777777">
              <w:trPr>
                <w:trHeight w:val="576" w:hRule="atLeast"/>
              </w:trPr>
              <w:tc>
                <w:tcPr>
                  <w:tcW w:w="45" w:type="dxa"/>
                  <w:vMerge/>
                  <w:tcMar/>
                </w:tcPr>
                <w:p w14:paraId="0FB76C7C"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1FDED4DC"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0A1722AD"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1D647E8D"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6  N.</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80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453A92EF"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672114AD" wp14:textId="77777777">
                              <w:pPr>
                                <w:spacing w:after="0" w:line="240" w:lineRule="auto"/>
                                <w:jc w:val="left"/>
                              </w:pPr>
                              <w:r>
                                <w:rPr>
                                  <w:rFonts w:ascii="Times New Roman" w:hAnsi="Times New Roman" w:eastAsia="Times New Roman"/>
                                  <w:color w:val="000000"/>
                                  <w:sz w:val="24"/>
                                </w:rPr>
                                <w:t xml:space="preserve">Sec. 24 NW1/4SW1/4, S1/2SW1/4, SE1/4;</w:t>
                              </w:r>
                              <w:r>
                                <w:rPr>
                                  <w:rFonts w:ascii="Times New Roman" w:hAnsi="Times New Roman" w:eastAsia="Times New Roman"/>
                                  <w:color w:val="000000"/>
                                  <w:sz w:val="24"/>
                                </w:rPr>
                                <w:br/>
                              </w:r>
                              <w:r>
                                <w:rPr>
                                  <w:rFonts w:ascii="Times New Roman" w:hAnsi="Times New Roman" w:eastAsia="Times New Roman"/>
                                  <w:color w:val="000000"/>
                                  <w:sz w:val="24"/>
                                </w:rPr>
                                <w:t xml:space="preserve">Sec. 25 N1/2.</w:t>
                              </w:r>
                            </w:p>
                          </w:tc>
                        </w:tr>
                      </w:tbl>
                      <w:p w14:paraId="00EE7A80" wp14:textId="77777777">
                        <w:pPr>
                          <w:spacing w:after="0" w:line="240" w:lineRule="auto"/>
                        </w:pPr>
                      </w:p>
                    </w:tc>
                    <w:tc>
                      <w:tcPr>
                        <w:tcW w:w="1705" w:type="dxa"/>
                        <w:tcMar/>
                      </w:tcPr>
                      <w:p w14:paraId="1E8E47C2" wp14:textId="77777777">
                        <w:pPr>
                          <w:pStyle w:val="EmptyCellLayoutStyle"/>
                          <w:spacing w:after="0" w:line="240" w:lineRule="auto"/>
                        </w:pPr>
                      </w:p>
                    </w:tc>
                  </w:tr>
                </w:tbl>
                <w:p w14:paraId="52E12EC1" wp14:textId="77777777">
                  <w:pPr>
                    <w:spacing w:after="0" w:line="240" w:lineRule="auto"/>
                  </w:pPr>
                </w:p>
              </w:tc>
            </w:tr>
            <w:tr w:rsidTr="12269196" w14:paraId="5780306D" wp14:textId="77777777">
              <w:trPr>
                <w:trHeight w:val="316" w:hRule="atLeast"/>
              </w:trPr>
              <w:tc>
                <w:tcPr>
                  <w:tcW w:w="45" w:type="dxa"/>
                  <w:vMerge/>
                  <w:tcMar/>
                </w:tcPr>
                <w:p w14:paraId="6A2BC47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1C8CF9F3" wp14:textId="77777777">
                  <w:pPr>
                    <w:spacing w:after="0" w:line="240" w:lineRule="auto"/>
                    <w:jc w:val="left"/>
                  </w:pPr>
                  <w:r>
                    <w:rPr>
                      <w:rFonts w:ascii="Times New Roman" w:hAnsi="Times New Roman" w:eastAsia="Times New Roman"/>
                      <w:color w:val="000000"/>
                      <w:sz w:val="24"/>
                    </w:rPr>
                    <w:t xml:space="preserve">Jackson County</w:t>
                  </w:r>
                </w:p>
              </w:tc>
            </w:tr>
            <w:tr w:rsidTr="12269196" w14:paraId="220BAC44" wp14:textId="77777777">
              <w:trPr>
                <w:trHeight w:val="316" w:hRule="atLeast"/>
              </w:trPr>
              <w:tc>
                <w:tcPr>
                  <w:tcW w:w="45" w:type="dxa"/>
                  <w:vMerge/>
                  <w:tcMar/>
                </w:tcPr>
                <w:p w14:paraId="4DCC6F47"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1A355F25" wp14:textId="77777777">
                  <w:pPr>
                    <w:spacing w:after="0" w:line="240" w:lineRule="auto"/>
                    <w:jc w:val="left"/>
                  </w:pPr>
                  <w:r>
                    <w:rPr>
                      <w:rFonts w:ascii="Times New Roman" w:hAnsi="Times New Roman" w:eastAsia="Times New Roman"/>
                      <w:color w:val="000000"/>
                      <w:sz w:val="24"/>
                    </w:rPr>
                    <w:t xml:space="preserve">600 Acres</w:t>
                  </w:r>
                </w:p>
              </w:tc>
            </w:tr>
            <w:tr w:rsidTr="12269196" w14:paraId="2D658D8F" wp14:textId="77777777">
              <w:trPr/>
              <w:tc>
                <w:tcPr>
                  <w:tcW w:w="45" w:type="dxa"/>
                  <w:vMerge/>
                  <w:tcMar/>
                </w:tcPr>
                <w:p w14:paraId="1B5E47D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0CFD6084"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2961463A" wp14:textId="77777777">
              <w:trPr>
                <w:trHeight w:val="238" w:hRule="atLeast"/>
              </w:trPr>
              <w:tc>
                <w:tcPr>
                  <w:tcW w:w="45" w:type="dxa"/>
                  <w:vMerge/>
                  <w:tcMar/>
                </w:tcPr>
                <w:p w14:paraId="25D6C40E"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614F3F3B" wp14:textId="77777777">
                  <w:pPr>
                    <w:spacing w:after="0" w:line="240" w:lineRule="auto"/>
                    <w:jc w:val="left"/>
                  </w:pPr>
                  <w:r>
                    <w:rPr>
                      <w:rFonts w:ascii="Times New Roman" w:hAnsi="Times New Roman" w:eastAsia="Times New Roman"/>
                      <w:color w:val="000000"/>
                      <w:sz w:val="24"/>
                    </w:rPr>
                    <w:t xml:space="preserve">EOI# CO00015401</w:t>
                  </w:r>
                </w:p>
              </w:tc>
            </w:tr>
            <w:tr w:rsidTr="12269196" w14:paraId="18E7D592" wp14:textId="77777777">
              <w:trPr>
                <w:trHeight w:val="282" w:hRule="atLeast"/>
              </w:trPr>
              <w:tc>
                <w:tcPr>
                  <w:tcW w:w="45" w:type="dxa"/>
                  <w:vMerge/>
                  <w:tcMar/>
                </w:tcPr>
                <w:p w14:paraId="4CC8AA0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0387D0D6" wp14:textId="77777777">
                  <w:pPr>
                    <w:spacing w:after="0" w:line="240" w:lineRule="auto"/>
                  </w:pPr>
                </w:p>
              </w:tc>
            </w:tr>
            <w:tr w:rsidTr="12269196" w14:paraId="13C40CFF" wp14:textId="77777777">
              <w:trPr>
                <w:trHeight w:val="277" w:hRule="atLeast"/>
              </w:trPr>
              <w:tc>
                <w:tcPr>
                  <w:tcW w:w="45" w:type="dxa"/>
                  <w:vMerge/>
                  <w:tcMar/>
                </w:tcPr>
                <w:p w14:paraId="565BFF5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449ED804" wp14:textId="77777777">
                  <w:pPr>
                    <w:spacing w:after="0" w:line="240" w:lineRule="auto"/>
                    <w:jc w:val="left"/>
                  </w:pPr>
                  <w:r>
                    <w:rPr>
                      <w:rFonts w:ascii="Times New Roman" w:hAnsi="Times New Roman" w:eastAsia="Times New Roman"/>
                      <w:b/>
                      <w:color w:val="000000"/>
                      <w:sz w:val="24"/>
                    </w:rPr>
                    <w:t xml:space="preserve">CO-2026-03-6278    </w:t>
                  </w:r>
                </w:p>
              </w:tc>
            </w:tr>
            <w:tr w:rsidTr="12269196" w14:paraId="770A04BA" wp14:textId="77777777">
              <w:trPr>
                <w:trHeight w:val="277" w:hRule="atLeast"/>
              </w:trPr>
              <w:tc>
                <w:tcPr>
                  <w:tcW w:w="45" w:type="dxa"/>
                  <w:vMerge/>
                  <w:tcMar/>
                </w:tcPr>
                <w:p w14:paraId="34CDD9E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6E5FB78E" wp14:textId="77777777">
                  <w:pPr>
                    <w:spacing w:after="0" w:line="240" w:lineRule="auto"/>
                    <w:jc w:val="left"/>
                  </w:pPr>
                  <w:r>
                    <w:rPr>
                      <w:rFonts w:ascii="Times New Roman" w:hAnsi="Times New Roman" w:eastAsia="Times New Roman"/>
                      <w:color w:val="000000"/>
                      <w:sz w:val="24"/>
                    </w:rPr>
                    <w:t xml:space="preserve">CO, Kremmling Field Office, Bureau of Land Management, PD</w:t>
                  </w:r>
                </w:p>
              </w:tc>
            </w:tr>
            <w:tr w:rsidTr="12269196" w14:paraId="7260527C" wp14:textId="77777777">
              <w:trPr>
                <w:trHeight w:val="576" w:hRule="atLeast"/>
              </w:trPr>
              <w:tc>
                <w:tcPr>
                  <w:tcW w:w="45" w:type="dxa"/>
                  <w:vMerge/>
                  <w:tcMar/>
                </w:tcPr>
                <w:p w14:paraId="498AF0D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7E4A9B90"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086DAA27"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71881B4C"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7  N.</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80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4D389CBD"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65EC4CA4" wp14:textId="77777777">
                              <w:pPr>
                                <w:spacing w:after="0" w:line="240" w:lineRule="auto"/>
                                <w:jc w:val="left"/>
                              </w:pPr>
                              <w:r>
                                <w:rPr>
                                  <w:rFonts w:ascii="Times New Roman" w:hAnsi="Times New Roman" w:eastAsia="Times New Roman"/>
                                  <w:color w:val="000000"/>
                                  <w:sz w:val="24"/>
                                </w:rPr>
                                <w:t xml:space="preserve">Sec. 4 LOTS 1;</w:t>
                              </w:r>
                              <w:r>
                                <w:rPr>
                                  <w:rFonts w:ascii="Times New Roman" w:hAnsi="Times New Roman" w:eastAsia="Times New Roman"/>
                                  <w:color w:val="000000"/>
                                  <w:sz w:val="24"/>
                                </w:rPr>
                                <w:br/>
                              </w:r>
                              <w:r>
                                <w:rPr>
                                  <w:rFonts w:ascii="Times New Roman" w:hAnsi="Times New Roman" w:eastAsia="Times New Roman"/>
                                  <w:color w:val="000000"/>
                                  <w:sz w:val="24"/>
                                </w:rPr>
                                <w:t xml:space="preserve">Sec. 4 SE1/4NE1/4.</w:t>
                              </w:r>
                            </w:p>
                          </w:tc>
                        </w:tr>
                      </w:tbl>
                      <w:p w14:paraId="263F3B9E" wp14:textId="77777777">
                        <w:pPr>
                          <w:spacing w:after="0" w:line="240" w:lineRule="auto"/>
                        </w:pPr>
                      </w:p>
                    </w:tc>
                    <w:tc>
                      <w:tcPr>
                        <w:tcW w:w="1705" w:type="dxa"/>
                        <w:tcMar/>
                      </w:tcPr>
                      <w:p w14:paraId="16E5E008" wp14:textId="77777777">
                        <w:pPr>
                          <w:pStyle w:val="EmptyCellLayoutStyle"/>
                          <w:spacing w:after="0" w:line="240" w:lineRule="auto"/>
                        </w:pPr>
                      </w:p>
                    </w:tc>
                  </w:tr>
                </w:tbl>
                <w:p w14:paraId="40D2860B" wp14:textId="77777777">
                  <w:pPr>
                    <w:spacing w:after="0" w:line="240" w:lineRule="auto"/>
                  </w:pPr>
                </w:p>
              </w:tc>
            </w:tr>
            <w:tr w:rsidTr="12269196" w14:paraId="5131D26C" wp14:textId="77777777">
              <w:trPr>
                <w:trHeight w:val="316" w:hRule="atLeast"/>
              </w:trPr>
              <w:tc>
                <w:tcPr>
                  <w:tcW w:w="45" w:type="dxa"/>
                  <w:vMerge/>
                  <w:tcMar/>
                </w:tcPr>
                <w:p w14:paraId="42050CB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5B94D228" wp14:textId="77777777">
                  <w:pPr>
                    <w:spacing w:after="0" w:line="240" w:lineRule="auto"/>
                    <w:jc w:val="left"/>
                  </w:pPr>
                  <w:r>
                    <w:rPr>
                      <w:rFonts w:ascii="Times New Roman" w:hAnsi="Times New Roman" w:eastAsia="Times New Roman"/>
                      <w:color w:val="000000"/>
                      <w:sz w:val="24"/>
                    </w:rPr>
                    <w:t xml:space="preserve">Jackson County</w:t>
                  </w:r>
                </w:p>
              </w:tc>
            </w:tr>
            <w:tr w:rsidTr="12269196" w14:paraId="149023C1" wp14:textId="77777777">
              <w:trPr>
                <w:trHeight w:val="316" w:hRule="atLeast"/>
              </w:trPr>
              <w:tc>
                <w:tcPr>
                  <w:tcW w:w="45" w:type="dxa"/>
                  <w:vMerge/>
                  <w:tcMar/>
                </w:tcPr>
                <w:p w14:paraId="130CC4C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24703059" wp14:textId="77777777">
                  <w:pPr>
                    <w:spacing w:after="0" w:line="240" w:lineRule="auto"/>
                    <w:jc w:val="left"/>
                  </w:pPr>
                  <w:r>
                    <w:rPr>
                      <w:rFonts w:ascii="Times New Roman" w:hAnsi="Times New Roman" w:eastAsia="Times New Roman"/>
                      <w:color w:val="000000"/>
                      <w:sz w:val="24"/>
                    </w:rPr>
                    <w:t xml:space="preserve">81.33 Acres</w:t>
                  </w:r>
                </w:p>
              </w:tc>
            </w:tr>
            <w:tr w:rsidTr="12269196" w14:paraId="21DD046E" wp14:textId="77777777">
              <w:trPr/>
              <w:tc>
                <w:tcPr>
                  <w:tcW w:w="45" w:type="dxa"/>
                  <w:vMerge/>
                  <w:tcMar/>
                </w:tcPr>
                <w:p w14:paraId="055BFDB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233F6D70"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362F6206" wp14:textId="77777777">
              <w:trPr>
                <w:trHeight w:val="238" w:hRule="atLeast"/>
              </w:trPr>
              <w:tc>
                <w:tcPr>
                  <w:tcW w:w="45" w:type="dxa"/>
                  <w:vMerge/>
                  <w:tcMar/>
                </w:tcPr>
                <w:p w14:paraId="38E7875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18AD19F9" wp14:textId="77777777">
                  <w:pPr>
                    <w:spacing w:after="0" w:line="240" w:lineRule="auto"/>
                    <w:jc w:val="left"/>
                  </w:pPr>
                  <w:r>
                    <w:rPr>
                      <w:rFonts w:ascii="Times New Roman" w:hAnsi="Times New Roman" w:eastAsia="Times New Roman"/>
                      <w:color w:val="000000"/>
                      <w:sz w:val="24"/>
                    </w:rPr>
                    <w:t xml:space="preserve">EOI# CO00015409</w:t>
                  </w:r>
                </w:p>
              </w:tc>
            </w:tr>
            <w:tr w:rsidTr="12269196" w14:paraId="62A75F99" wp14:textId="77777777">
              <w:trPr>
                <w:trHeight w:val="282" w:hRule="atLeast"/>
              </w:trPr>
              <w:tc>
                <w:tcPr>
                  <w:tcW w:w="45" w:type="dxa"/>
                  <w:vMerge/>
                  <w:tcMar/>
                </w:tcPr>
                <w:p w14:paraId="2ECAA31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2FBD1CFD" wp14:textId="77777777">
                  <w:pPr>
                    <w:spacing w:after="0" w:line="240" w:lineRule="auto"/>
                  </w:pPr>
                </w:p>
              </w:tc>
            </w:tr>
            <w:tr w:rsidTr="12269196" w14:paraId="04502830" wp14:textId="77777777">
              <w:trPr>
                <w:trHeight w:val="277" w:hRule="atLeast"/>
              </w:trPr>
              <w:tc>
                <w:tcPr>
                  <w:tcW w:w="45" w:type="dxa"/>
                  <w:vMerge/>
                  <w:tcMar/>
                </w:tcPr>
                <w:p w14:paraId="3FDCE676"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4DC9F3AA" wp14:textId="77777777">
                  <w:pPr>
                    <w:spacing w:after="0" w:line="240" w:lineRule="auto"/>
                    <w:jc w:val="left"/>
                  </w:pPr>
                  <w:r>
                    <w:rPr>
                      <w:rFonts w:ascii="Times New Roman" w:hAnsi="Times New Roman" w:eastAsia="Times New Roman"/>
                      <w:b/>
                      <w:color w:val="000000"/>
                      <w:sz w:val="24"/>
                    </w:rPr>
                    <w:t xml:space="preserve">CO-2026-03-6288    </w:t>
                  </w:r>
                </w:p>
              </w:tc>
            </w:tr>
            <w:tr w:rsidTr="12269196" w14:paraId="4C43DE9D" wp14:textId="77777777">
              <w:trPr>
                <w:trHeight w:val="277" w:hRule="atLeast"/>
              </w:trPr>
              <w:tc>
                <w:tcPr>
                  <w:tcW w:w="45" w:type="dxa"/>
                  <w:vMerge/>
                  <w:tcMar/>
                </w:tcPr>
                <w:p w14:paraId="2FC0A1C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6336D75D" wp14:textId="77777777">
                  <w:pPr>
                    <w:spacing w:after="0" w:line="240" w:lineRule="auto"/>
                    <w:jc w:val="left"/>
                  </w:pPr>
                  <w:r>
                    <w:rPr>
                      <w:rFonts w:ascii="Times New Roman" w:hAnsi="Times New Roman" w:eastAsia="Times New Roman"/>
                      <w:color w:val="000000"/>
                      <w:sz w:val="24"/>
                    </w:rPr>
                    <w:t xml:space="preserve">CO, Kremmling Field Office, Bureau of Land Management, ACQ</w:t>
                  </w:r>
                </w:p>
              </w:tc>
            </w:tr>
            <w:tr w:rsidTr="12269196" w14:paraId="26DF126A" wp14:textId="77777777">
              <w:trPr>
                <w:trHeight w:val="576" w:hRule="atLeast"/>
              </w:trPr>
              <w:tc>
                <w:tcPr>
                  <w:tcW w:w="45" w:type="dxa"/>
                  <w:vMerge/>
                  <w:tcMar/>
                </w:tcPr>
                <w:p w14:paraId="3A2BAAD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6BE57EFE"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0BABEA05"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36E8BFC2"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7  N.</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80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6EFD834C"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2058DB0C" wp14:textId="77777777">
                              <w:pPr>
                                <w:spacing w:after="0" w:line="240" w:lineRule="auto"/>
                                <w:jc w:val="left"/>
                              </w:pPr>
                              <w:r>
                                <w:rPr>
                                  <w:rFonts w:ascii="Times New Roman" w:hAnsi="Times New Roman" w:eastAsia="Times New Roman"/>
                                  <w:color w:val="000000"/>
                                  <w:sz w:val="24"/>
                                </w:rPr>
                                <w:t xml:space="preserve">Sec. 27 SE1/4NE1/4.</w:t>
                              </w:r>
                            </w:p>
                          </w:tc>
                        </w:tr>
                      </w:tbl>
                      <w:p w14:paraId="2E4B6A3E" wp14:textId="77777777">
                        <w:pPr>
                          <w:spacing w:after="0" w:line="240" w:lineRule="auto"/>
                        </w:pPr>
                      </w:p>
                    </w:tc>
                    <w:tc>
                      <w:tcPr>
                        <w:tcW w:w="1705" w:type="dxa"/>
                        <w:tcMar/>
                      </w:tcPr>
                      <w:p w14:paraId="7EF37AA3" wp14:textId="77777777">
                        <w:pPr>
                          <w:pStyle w:val="EmptyCellLayoutStyle"/>
                          <w:spacing w:after="0" w:line="240" w:lineRule="auto"/>
                        </w:pPr>
                      </w:p>
                    </w:tc>
                  </w:tr>
                </w:tbl>
                <w:p w14:paraId="3C7576EC" wp14:textId="77777777">
                  <w:pPr>
                    <w:spacing w:after="0" w:line="240" w:lineRule="auto"/>
                  </w:pPr>
                </w:p>
              </w:tc>
            </w:tr>
            <w:tr w:rsidTr="12269196" w14:paraId="70447B51" wp14:textId="77777777">
              <w:trPr>
                <w:trHeight w:val="316" w:hRule="atLeast"/>
              </w:trPr>
              <w:tc>
                <w:tcPr>
                  <w:tcW w:w="45" w:type="dxa"/>
                  <w:vMerge/>
                  <w:tcMar/>
                </w:tcPr>
                <w:p w14:paraId="6000547E"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281EAEE3" wp14:textId="77777777">
                  <w:pPr>
                    <w:spacing w:after="0" w:line="240" w:lineRule="auto"/>
                    <w:jc w:val="left"/>
                  </w:pPr>
                  <w:r>
                    <w:rPr>
                      <w:rFonts w:ascii="Times New Roman" w:hAnsi="Times New Roman" w:eastAsia="Times New Roman"/>
                      <w:color w:val="000000"/>
                      <w:sz w:val="24"/>
                    </w:rPr>
                    <w:t xml:space="preserve">Jackson County</w:t>
                  </w:r>
                </w:p>
              </w:tc>
            </w:tr>
            <w:tr w:rsidTr="12269196" w14:paraId="42F575B0" wp14:textId="77777777">
              <w:trPr>
                <w:trHeight w:val="316" w:hRule="atLeast"/>
              </w:trPr>
              <w:tc>
                <w:tcPr>
                  <w:tcW w:w="45" w:type="dxa"/>
                  <w:vMerge/>
                  <w:tcMar/>
                </w:tcPr>
                <w:p w14:paraId="71F798A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0AB9E40D" wp14:textId="77777777">
                  <w:pPr>
                    <w:spacing w:after="0" w:line="240" w:lineRule="auto"/>
                    <w:jc w:val="left"/>
                  </w:pPr>
                  <w:r>
                    <w:rPr>
                      <w:rFonts w:ascii="Times New Roman" w:hAnsi="Times New Roman" w:eastAsia="Times New Roman"/>
                      <w:color w:val="000000"/>
                      <w:sz w:val="24"/>
                    </w:rPr>
                    <w:t xml:space="preserve">40 Acres</w:t>
                  </w:r>
                </w:p>
              </w:tc>
            </w:tr>
            <w:tr w:rsidTr="12269196" w14:paraId="7A751B85" wp14:textId="77777777">
              <w:trPr>
                <w:trHeight w:val="316" w:hRule="atLeast"/>
              </w:trPr>
              <w:tc>
                <w:tcPr>
                  <w:tcW w:w="45" w:type="dxa"/>
                  <w:vMerge/>
                  <w:tcMar/>
                </w:tcPr>
                <w:p w14:paraId="5BC294DE"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5E4600D9" wp14:textId="77777777">
                  <w:pPr>
                    <w:spacing w:after="0" w:line="240" w:lineRule="auto"/>
                    <w:jc w:val="left"/>
                  </w:pPr>
                  <w:r>
                    <w:rPr>
                      <w:rFonts w:ascii="Times New Roman" w:hAnsi="Times New Roman" w:eastAsia="Times New Roman"/>
                      <w:color w:val="000000"/>
                      <w:sz w:val="24"/>
                    </w:rPr>
                    <w:t xml:space="preserve">50 % US Mineral Interest</w:t>
                  </w:r>
                </w:p>
              </w:tc>
            </w:tr>
            <w:tr w:rsidTr="12269196" w14:paraId="7B7C2291" wp14:textId="77777777">
              <w:trPr/>
              <w:tc>
                <w:tcPr>
                  <w:tcW w:w="45" w:type="dxa"/>
                  <w:vMerge/>
                  <w:tcMar/>
                </w:tcPr>
                <w:p w14:paraId="7D36B6E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5166AD2"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6CD24394" wp14:textId="77777777">
              <w:trPr>
                <w:trHeight w:val="238" w:hRule="atLeast"/>
              </w:trPr>
              <w:tc>
                <w:tcPr>
                  <w:tcW w:w="45" w:type="dxa"/>
                  <w:vMerge/>
                  <w:tcMar/>
                </w:tcPr>
                <w:p w14:paraId="43A6547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52C7E8AA" wp14:textId="77777777">
                  <w:pPr>
                    <w:spacing w:after="0" w:line="240" w:lineRule="auto"/>
                    <w:jc w:val="left"/>
                  </w:pPr>
                  <w:r>
                    <w:rPr>
                      <w:rFonts w:ascii="Times New Roman" w:hAnsi="Times New Roman" w:eastAsia="Times New Roman"/>
                      <w:color w:val="000000"/>
                      <w:sz w:val="24"/>
                    </w:rPr>
                    <w:t xml:space="preserve">EOI# CO00015484</w:t>
                  </w:r>
                </w:p>
              </w:tc>
            </w:tr>
            <w:tr w:rsidTr="12269196" w14:paraId="70648378" wp14:textId="77777777">
              <w:trPr>
                <w:trHeight w:val="282" w:hRule="atLeast"/>
              </w:trPr>
              <w:tc>
                <w:tcPr>
                  <w:tcW w:w="45" w:type="dxa"/>
                  <w:vMerge/>
                  <w:tcMar/>
                </w:tcPr>
                <w:p w14:paraId="50040504"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1F28F27C" wp14:textId="77777777">
                  <w:pPr>
                    <w:spacing w:after="0" w:line="240" w:lineRule="auto"/>
                  </w:pPr>
                </w:p>
              </w:tc>
            </w:tr>
            <w:tr w:rsidTr="12269196" w14:paraId="008A54F5" wp14:textId="77777777">
              <w:trPr>
                <w:trHeight w:val="277" w:hRule="atLeast"/>
              </w:trPr>
              <w:tc>
                <w:tcPr>
                  <w:tcW w:w="45" w:type="dxa"/>
                  <w:vMerge/>
                  <w:tcMar/>
                </w:tcPr>
                <w:p w14:paraId="4A87C36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4D3A87A3" wp14:textId="77777777">
                  <w:pPr>
                    <w:spacing w:after="0" w:line="240" w:lineRule="auto"/>
                    <w:jc w:val="left"/>
                  </w:pPr>
                  <w:r>
                    <w:rPr>
                      <w:rFonts w:ascii="Times New Roman" w:hAnsi="Times New Roman" w:eastAsia="Times New Roman"/>
                      <w:b/>
                      <w:color w:val="000000"/>
                      <w:sz w:val="24"/>
                    </w:rPr>
                    <w:t xml:space="preserve">CO-2026-03-0459    </w:t>
                  </w:r>
                </w:p>
              </w:tc>
            </w:tr>
            <w:tr w:rsidTr="12269196" w14:paraId="3C98BAD1" wp14:textId="77777777">
              <w:trPr>
                <w:trHeight w:val="277" w:hRule="atLeast"/>
              </w:trPr>
              <w:tc>
                <w:tcPr>
                  <w:tcW w:w="45" w:type="dxa"/>
                  <w:vMerge/>
                  <w:tcMar/>
                </w:tcPr>
                <w:p w14:paraId="4DF9E10C"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0BB116FF" wp14:textId="77777777">
                  <w:pPr>
                    <w:spacing w:after="0" w:line="240" w:lineRule="auto"/>
                    <w:jc w:val="left"/>
                  </w:pPr>
                  <w:r>
                    <w:rPr>
                      <w:rFonts w:ascii="Times New Roman" w:hAnsi="Times New Roman" w:eastAsia="Times New Roman"/>
                      <w:color w:val="000000"/>
                      <w:sz w:val="24"/>
                    </w:rPr>
                    <w:t xml:space="preserve">CO, Kremmling Field Office, Bureau of Land Management, PD</w:t>
                  </w:r>
                </w:p>
              </w:tc>
            </w:tr>
            <w:tr w:rsidTr="12269196" w14:paraId="22B274E6" wp14:textId="77777777">
              <w:trPr>
                <w:trHeight w:val="576" w:hRule="atLeast"/>
              </w:trPr>
              <w:tc>
                <w:tcPr>
                  <w:tcW w:w="45" w:type="dxa"/>
                  <w:vMerge/>
                  <w:tcMar/>
                </w:tcPr>
                <w:p w14:paraId="2A243E6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5BCB0276"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09AB1313"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29727BB6"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9  N.</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80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1EB182B7"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2E6A2447"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lang w:val="en-US"/>
                                </w:rPr>
                                <w:t>Sec. 12 SE1/4NE1/</w:t>
                              </w:r>
                              <w:r w:rsidRPr="12269196" w:rsidR="12269196">
                                <w:rPr>
                                  <w:rFonts w:ascii="Times New Roman" w:hAnsi="Times New Roman" w:eastAsia="Times New Roman"/>
                                  <w:color w:val="000000" w:themeColor="accent6" w:themeTint="FF" w:themeShade="FF"/>
                                  <w:sz w:val="24"/>
                                  <w:szCs w:val="24"/>
                                  <w:lang w:val="en-US"/>
                                </w:rPr>
                                <w:t>4,E</w:t>
                              </w:r>
                              <w:r w:rsidRPr="12269196" w:rsidR="12269196">
                                <w:rPr>
                                  <w:rFonts w:ascii="Times New Roman" w:hAnsi="Times New Roman" w:eastAsia="Times New Roman"/>
                                  <w:color w:val="000000" w:themeColor="accent6" w:themeTint="FF" w:themeShade="FF"/>
                                  <w:sz w:val="24"/>
                                  <w:szCs w:val="24"/>
                                  <w:lang w:val="en-US"/>
                                </w:rPr>
                                <w:t>1/2SE1/4;</w:t>
                              </w:r>
                              <w:r>
                                <w:br/>
                              </w:r>
                              <w:r w:rsidRPr="12269196" w:rsidR="12269196">
                                <w:rPr>
                                  <w:rFonts w:ascii="Times New Roman" w:hAnsi="Times New Roman" w:eastAsia="Times New Roman"/>
                                  <w:color w:val="000000" w:themeColor="accent6" w:themeTint="FF" w:themeShade="FF"/>
                                  <w:sz w:val="24"/>
                                  <w:szCs w:val="24"/>
                                  <w:lang w:val="en-US"/>
                                </w:rPr>
                                <w:t>Sec. 13 NE1/4NE1/4.</w:t>
                              </w:r>
                            </w:p>
                          </w:tc>
                        </w:tr>
                      </w:tbl>
                      <w:p w14:paraId="43D98CF8" wp14:textId="77777777">
                        <w:pPr>
                          <w:spacing w:after="0" w:line="240" w:lineRule="auto"/>
                        </w:pPr>
                      </w:p>
                    </w:tc>
                    <w:tc>
                      <w:tcPr>
                        <w:tcW w:w="1705" w:type="dxa"/>
                        <w:tcMar/>
                      </w:tcPr>
                      <w:p w14:paraId="75C32BFB" wp14:textId="77777777">
                        <w:pPr>
                          <w:pStyle w:val="EmptyCellLayoutStyle"/>
                          <w:spacing w:after="0" w:line="240" w:lineRule="auto"/>
                        </w:pPr>
                      </w:p>
                    </w:tc>
                  </w:tr>
                </w:tbl>
                <w:p w14:paraId="0662AD45" wp14:textId="77777777">
                  <w:pPr>
                    <w:spacing w:after="0" w:line="240" w:lineRule="auto"/>
                  </w:pPr>
                </w:p>
              </w:tc>
            </w:tr>
            <w:tr w:rsidTr="12269196" w14:paraId="3AF2D192" wp14:textId="77777777">
              <w:trPr>
                <w:trHeight w:val="316" w:hRule="atLeast"/>
              </w:trPr>
              <w:tc>
                <w:tcPr>
                  <w:tcW w:w="45" w:type="dxa"/>
                  <w:vMerge/>
                  <w:tcMar/>
                </w:tcPr>
                <w:p w14:paraId="757622B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66D503D2" wp14:textId="77777777">
                  <w:pPr>
                    <w:spacing w:after="0" w:line="240" w:lineRule="auto"/>
                    <w:jc w:val="left"/>
                  </w:pPr>
                  <w:r>
                    <w:rPr>
                      <w:rFonts w:ascii="Times New Roman" w:hAnsi="Times New Roman" w:eastAsia="Times New Roman"/>
                      <w:color w:val="000000"/>
                      <w:sz w:val="24"/>
                    </w:rPr>
                    <w:t xml:space="preserve">Jackson County</w:t>
                  </w:r>
                </w:p>
              </w:tc>
            </w:tr>
            <w:tr w:rsidTr="12269196" w14:paraId="76643D5B" wp14:textId="77777777">
              <w:trPr>
                <w:trHeight w:val="316" w:hRule="atLeast"/>
              </w:trPr>
              <w:tc>
                <w:tcPr>
                  <w:tcW w:w="45" w:type="dxa"/>
                  <w:vMerge/>
                  <w:tcMar/>
                </w:tcPr>
                <w:p w14:paraId="6D72DC9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31266905" wp14:textId="77777777">
                  <w:pPr>
                    <w:spacing w:after="0" w:line="240" w:lineRule="auto"/>
                    <w:jc w:val="left"/>
                  </w:pPr>
                  <w:r>
                    <w:rPr>
                      <w:rFonts w:ascii="Times New Roman" w:hAnsi="Times New Roman" w:eastAsia="Times New Roman"/>
                      <w:color w:val="000000"/>
                      <w:sz w:val="24"/>
                    </w:rPr>
                    <w:t xml:space="preserve">257.98 Acres</w:t>
                  </w:r>
                </w:p>
              </w:tc>
            </w:tr>
            <w:tr w:rsidTr="12269196" w14:paraId="5863FBF4" wp14:textId="77777777">
              <w:trPr/>
              <w:tc>
                <w:tcPr>
                  <w:tcW w:w="45" w:type="dxa"/>
                  <w:vMerge/>
                  <w:tcMar/>
                </w:tcPr>
                <w:p w14:paraId="477AB00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2B31954D"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6D9A2FA3" wp14:textId="77777777">
              <w:trPr>
                <w:trHeight w:val="238" w:hRule="atLeast"/>
              </w:trPr>
              <w:tc>
                <w:tcPr>
                  <w:tcW w:w="45" w:type="dxa"/>
                  <w:vMerge/>
                  <w:tcMar/>
                </w:tcPr>
                <w:p w14:paraId="369B25B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3F0B43B1" wp14:textId="77777777">
                  <w:pPr>
                    <w:spacing w:after="0" w:line="240" w:lineRule="auto"/>
                    <w:jc w:val="left"/>
                  </w:pPr>
                  <w:r>
                    <w:rPr>
                      <w:rFonts w:ascii="Times New Roman" w:hAnsi="Times New Roman" w:eastAsia="Times New Roman"/>
                      <w:color w:val="000000"/>
                      <w:sz w:val="24"/>
                    </w:rPr>
                    <w:t xml:space="preserve">EOI# CO00015389</w:t>
                  </w:r>
                </w:p>
              </w:tc>
            </w:tr>
            <w:tr w:rsidTr="12269196" w14:paraId="3DACA320" wp14:textId="77777777">
              <w:trPr>
                <w:trHeight w:val="282" w:hRule="atLeast"/>
              </w:trPr>
              <w:tc>
                <w:tcPr>
                  <w:tcW w:w="45" w:type="dxa"/>
                  <w:vMerge/>
                  <w:tcMar/>
                </w:tcPr>
                <w:p w14:paraId="53DBAC7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6A1B5C7B" wp14:textId="77777777">
                  <w:pPr>
                    <w:spacing w:after="0" w:line="240" w:lineRule="auto"/>
                  </w:pPr>
                </w:p>
              </w:tc>
            </w:tr>
            <w:tr w:rsidTr="12269196" w14:paraId="639766CD" wp14:textId="77777777">
              <w:trPr>
                <w:trHeight w:val="277" w:hRule="atLeast"/>
              </w:trPr>
              <w:tc>
                <w:tcPr>
                  <w:tcW w:w="45" w:type="dxa"/>
                  <w:vMerge/>
                  <w:tcMar/>
                </w:tcPr>
                <w:p w14:paraId="4D35CF86"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5F905A94" wp14:textId="77777777">
                  <w:pPr>
                    <w:spacing w:after="0" w:line="240" w:lineRule="auto"/>
                    <w:jc w:val="left"/>
                  </w:pPr>
                  <w:r>
                    <w:rPr>
                      <w:rFonts w:ascii="Times New Roman" w:hAnsi="Times New Roman" w:eastAsia="Times New Roman"/>
                      <w:b/>
                      <w:color w:val="000000"/>
                      <w:sz w:val="24"/>
                    </w:rPr>
                    <w:t xml:space="preserve">CO-2026-03-0458    </w:t>
                  </w:r>
                </w:p>
              </w:tc>
            </w:tr>
            <w:tr w:rsidTr="12269196" w14:paraId="6D66CB7B" wp14:textId="77777777">
              <w:trPr>
                <w:trHeight w:val="277" w:hRule="atLeast"/>
              </w:trPr>
              <w:tc>
                <w:tcPr>
                  <w:tcW w:w="45" w:type="dxa"/>
                  <w:vMerge/>
                  <w:tcMar/>
                </w:tcPr>
                <w:p w14:paraId="0B09DA9F"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5A6F0A92" wp14:textId="77777777">
                  <w:pPr>
                    <w:spacing w:after="0" w:line="240" w:lineRule="auto"/>
                    <w:jc w:val="left"/>
                  </w:pPr>
                  <w:r>
                    <w:rPr>
                      <w:rFonts w:ascii="Times New Roman" w:hAnsi="Times New Roman" w:eastAsia="Times New Roman"/>
                      <w:color w:val="000000"/>
                      <w:sz w:val="24"/>
                    </w:rPr>
                    <w:t xml:space="preserve">CO, Kremmling Field Office, Bureau of Land Management, PD</w:t>
                  </w:r>
                </w:p>
              </w:tc>
            </w:tr>
            <w:tr w:rsidTr="12269196" w14:paraId="497EC9D6" wp14:textId="77777777">
              <w:trPr>
                <w:trHeight w:val="576" w:hRule="atLeast"/>
              </w:trPr>
              <w:tc>
                <w:tcPr>
                  <w:tcW w:w="45" w:type="dxa"/>
                  <w:vMerge/>
                  <w:tcMar/>
                </w:tcPr>
                <w:p w14:paraId="18CEC12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12C4BE77"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0D123471"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31B17BAB"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9  N.</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80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6A8CF9CA"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16725E25"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lang w:val="en-US"/>
                                </w:rPr>
                                <w:t>Sec. 14 ALL;</w:t>
                              </w:r>
                              <w:r>
                                <w:br/>
                              </w:r>
                              <w:r w:rsidRPr="12269196" w:rsidR="12269196">
                                <w:rPr>
                                  <w:rFonts w:ascii="Times New Roman" w:hAnsi="Times New Roman" w:eastAsia="Times New Roman"/>
                                  <w:color w:val="000000" w:themeColor="accent6" w:themeTint="FF" w:themeShade="FF"/>
                                  <w:sz w:val="24"/>
                                  <w:szCs w:val="24"/>
                                  <w:lang w:val="en-US"/>
                                </w:rPr>
                                <w:t>Sec. 15 ALL;</w:t>
                              </w:r>
                              <w:r>
                                <w:br/>
                              </w:r>
                              <w:r w:rsidRPr="12269196" w:rsidR="12269196">
                                <w:rPr>
                                  <w:rFonts w:ascii="Times New Roman" w:hAnsi="Times New Roman" w:eastAsia="Times New Roman"/>
                                  <w:color w:val="000000" w:themeColor="accent6" w:themeTint="FF" w:themeShade="FF"/>
                                  <w:sz w:val="24"/>
                                  <w:szCs w:val="24"/>
                                  <w:lang w:val="en-US"/>
                                </w:rPr>
                                <w:t>Sec. 22 N1/2N1/2;</w:t>
                              </w:r>
                              <w:r>
                                <w:br/>
                              </w:r>
                              <w:r w:rsidRPr="12269196" w:rsidR="12269196">
                                <w:rPr>
                                  <w:rFonts w:ascii="Times New Roman" w:hAnsi="Times New Roman" w:eastAsia="Times New Roman"/>
                                  <w:color w:val="000000" w:themeColor="accent6" w:themeTint="FF" w:themeShade="FF"/>
                                  <w:sz w:val="24"/>
                                  <w:szCs w:val="24"/>
                                  <w:lang w:val="en-US"/>
                                </w:rPr>
                                <w:t>Sec. 23 NW1/4NE1/</w:t>
                              </w:r>
                              <w:r w:rsidRPr="12269196" w:rsidR="12269196">
                                <w:rPr>
                                  <w:rFonts w:ascii="Times New Roman" w:hAnsi="Times New Roman" w:eastAsia="Times New Roman"/>
                                  <w:color w:val="000000" w:themeColor="accent6" w:themeTint="FF" w:themeShade="FF"/>
                                  <w:sz w:val="24"/>
                                  <w:szCs w:val="24"/>
                                  <w:lang w:val="en-US"/>
                                </w:rPr>
                                <w:t>4,N</w:t>
                              </w:r>
                              <w:r w:rsidRPr="12269196" w:rsidR="12269196">
                                <w:rPr>
                                  <w:rFonts w:ascii="Times New Roman" w:hAnsi="Times New Roman" w:eastAsia="Times New Roman"/>
                                  <w:color w:val="000000" w:themeColor="accent6" w:themeTint="FF" w:themeShade="FF"/>
                                  <w:sz w:val="24"/>
                                  <w:szCs w:val="24"/>
                                  <w:lang w:val="en-US"/>
                                </w:rPr>
                                <w:t>1/2NW1/4.</w:t>
                              </w:r>
                            </w:p>
                          </w:tc>
                        </w:tr>
                      </w:tbl>
                      <w:p w14:paraId="0ADD416C" wp14:textId="77777777">
                        <w:pPr>
                          <w:spacing w:after="0" w:line="240" w:lineRule="auto"/>
                        </w:pPr>
                      </w:p>
                    </w:tc>
                    <w:tc>
                      <w:tcPr>
                        <w:tcW w:w="1705" w:type="dxa"/>
                        <w:tcMar/>
                      </w:tcPr>
                      <w:p w14:paraId="78C0D4CB" wp14:textId="77777777">
                        <w:pPr>
                          <w:pStyle w:val="EmptyCellLayoutStyle"/>
                          <w:spacing w:after="0" w:line="240" w:lineRule="auto"/>
                        </w:pPr>
                      </w:p>
                    </w:tc>
                  </w:tr>
                </w:tbl>
                <w:p w14:paraId="55482F3C" wp14:textId="77777777">
                  <w:pPr>
                    <w:spacing w:after="0" w:line="240" w:lineRule="auto"/>
                  </w:pPr>
                </w:p>
              </w:tc>
            </w:tr>
            <w:tr w:rsidTr="12269196" w14:paraId="17BC0FD5" wp14:textId="77777777">
              <w:trPr>
                <w:trHeight w:val="316" w:hRule="atLeast"/>
              </w:trPr>
              <w:tc>
                <w:tcPr>
                  <w:tcW w:w="45" w:type="dxa"/>
                  <w:vMerge/>
                  <w:tcMar/>
                </w:tcPr>
                <w:p w14:paraId="075937F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AAC221A" wp14:textId="77777777">
                  <w:pPr>
                    <w:spacing w:after="0" w:line="240" w:lineRule="auto"/>
                    <w:jc w:val="left"/>
                  </w:pPr>
                  <w:r>
                    <w:rPr>
                      <w:rFonts w:ascii="Times New Roman" w:hAnsi="Times New Roman" w:eastAsia="Times New Roman"/>
                      <w:color w:val="000000"/>
                      <w:sz w:val="24"/>
                    </w:rPr>
                    <w:t xml:space="preserve">Jackson County</w:t>
                  </w:r>
                </w:p>
              </w:tc>
            </w:tr>
            <w:tr w:rsidTr="12269196" w14:paraId="70FFB0C0" wp14:textId="77777777">
              <w:trPr>
                <w:trHeight w:val="316" w:hRule="atLeast"/>
              </w:trPr>
              <w:tc>
                <w:tcPr>
                  <w:tcW w:w="45" w:type="dxa"/>
                  <w:vMerge/>
                  <w:tcMar/>
                </w:tcPr>
                <w:p w14:paraId="30FAE3EA"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2CCC2819" wp14:textId="77777777">
                  <w:pPr>
                    <w:spacing w:after="0" w:line="240" w:lineRule="auto"/>
                    <w:jc w:val="left"/>
                  </w:pPr>
                  <w:r>
                    <w:rPr>
                      <w:rFonts w:ascii="Times New Roman" w:hAnsi="Times New Roman" w:eastAsia="Times New Roman"/>
                      <w:color w:val="000000"/>
                      <w:sz w:val="24"/>
                    </w:rPr>
                    <w:t xml:space="preserve">1560 Acres</w:t>
                  </w:r>
                </w:p>
              </w:tc>
            </w:tr>
            <w:tr w:rsidTr="12269196" w14:paraId="5CD65E1F" wp14:textId="77777777">
              <w:trPr/>
              <w:tc>
                <w:tcPr>
                  <w:tcW w:w="45" w:type="dxa"/>
                  <w:vMerge/>
                  <w:tcMar/>
                </w:tcPr>
                <w:p w14:paraId="31282F1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3D0E05C"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4394FC1F" wp14:textId="77777777">
              <w:trPr>
                <w:trHeight w:val="238" w:hRule="atLeast"/>
              </w:trPr>
              <w:tc>
                <w:tcPr>
                  <w:tcW w:w="45" w:type="dxa"/>
                  <w:vMerge/>
                  <w:tcMar/>
                </w:tcPr>
                <w:p w14:paraId="77AF947F"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18D13BEB" wp14:textId="77777777">
                  <w:pPr>
                    <w:spacing w:after="0" w:line="240" w:lineRule="auto"/>
                    <w:jc w:val="left"/>
                  </w:pPr>
                  <w:r>
                    <w:rPr>
                      <w:rFonts w:ascii="Times New Roman" w:hAnsi="Times New Roman" w:eastAsia="Times New Roman"/>
                      <w:color w:val="000000"/>
                      <w:sz w:val="24"/>
                    </w:rPr>
                    <w:t xml:space="preserve">EOI# CO00015388</w:t>
                  </w:r>
                </w:p>
              </w:tc>
            </w:tr>
            <w:tr w:rsidTr="12269196" w14:paraId="38ECD459" wp14:textId="77777777">
              <w:trPr>
                <w:trHeight w:val="282" w:hRule="atLeast"/>
              </w:trPr>
              <w:tc>
                <w:tcPr>
                  <w:tcW w:w="45" w:type="dxa"/>
                  <w:vMerge/>
                  <w:tcMar/>
                </w:tcPr>
                <w:p w14:paraId="6EC59BF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66962885" wp14:textId="77777777">
                  <w:pPr>
                    <w:spacing w:after="0" w:line="240" w:lineRule="auto"/>
                  </w:pPr>
                </w:p>
              </w:tc>
            </w:tr>
            <w:tr w:rsidTr="12269196" w14:paraId="37F6DDE4" wp14:textId="77777777">
              <w:trPr>
                <w:trHeight w:val="277" w:hRule="atLeast"/>
              </w:trPr>
              <w:tc>
                <w:tcPr>
                  <w:tcW w:w="45" w:type="dxa"/>
                  <w:vMerge/>
                  <w:tcMar/>
                </w:tcPr>
                <w:p w14:paraId="569D64D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72DEB689" wp14:textId="77777777">
                  <w:pPr>
                    <w:spacing w:after="0" w:line="240" w:lineRule="auto"/>
                    <w:jc w:val="left"/>
                  </w:pPr>
                  <w:r>
                    <w:rPr>
                      <w:rFonts w:ascii="Times New Roman" w:hAnsi="Times New Roman" w:eastAsia="Times New Roman"/>
                      <w:b/>
                      <w:color w:val="000000"/>
                      <w:sz w:val="24"/>
                    </w:rPr>
                    <w:t xml:space="preserve">CO-2026-03-0427    </w:t>
                  </w:r>
                </w:p>
              </w:tc>
            </w:tr>
            <w:tr w:rsidTr="12269196" w14:paraId="5418C485" wp14:textId="77777777">
              <w:trPr>
                <w:trHeight w:val="277" w:hRule="atLeast"/>
              </w:trPr>
              <w:tc>
                <w:tcPr>
                  <w:tcW w:w="45" w:type="dxa"/>
                  <w:vMerge/>
                  <w:tcMar/>
                </w:tcPr>
                <w:p w14:paraId="39E0584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47472503" wp14:textId="77777777">
                  <w:pPr>
                    <w:spacing w:after="0" w:line="240" w:lineRule="auto"/>
                    <w:jc w:val="left"/>
                  </w:pPr>
                  <w:r>
                    <w:rPr>
                      <w:rFonts w:ascii="Times New Roman" w:hAnsi="Times New Roman" w:eastAsia="Times New Roman"/>
                      <w:color w:val="000000"/>
                      <w:sz w:val="24"/>
                    </w:rPr>
                    <w:t xml:space="preserve">CO, Kremmling Field Office, Bureau of Land Management, PD</w:t>
                  </w:r>
                </w:p>
              </w:tc>
            </w:tr>
            <w:tr w:rsidTr="12269196" w14:paraId="2544D7F7" wp14:textId="77777777">
              <w:trPr>
                <w:trHeight w:val="576" w:hRule="atLeast"/>
              </w:trPr>
              <w:tc>
                <w:tcPr>
                  <w:tcW w:w="45" w:type="dxa"/>
                  <w:vMerge/>
                  <w:tcMar/>
                </w:tcPr>
                <w:p w14:paraId="0BB1A27E"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0AE9C6DA"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356A7823"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79A93FBF"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9  N.</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80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48F9E906"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037F45C1"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lang w:val="en-US"/>
                                </w:rPr>
                                <w:t>Sec. 21 E1/2E1/2;</w:t>
                              </w:r>
                              <w:r>
                                <w:br/>
                              </w:r>
                              <w:r w:rsidRPr="12269196" w:rsidR="12269196">
                                <w:rPr>
                                  <w:rFonts w:ascii="Times New Roman" w:hAnsi="Times New Roman" w:eastAsia="Times New Roman"/>
                                  <w:color w:val="000000" w:themeColor="accent6" w:themeTint="FF" w:themeShade="FF"/>
                                  <w:sz w:val="24"/>
                                  <w:szCs w:val="24"/>
                                  <w:lang w:val="en-US"/>
                                </w:rPr>
                                <w:t>Sec. 28 NE1/4NE1/</w:t>
                              </w:r>
                              <w:r w:rsidRPr="12269196" w:rsidR="12269196">
                                <w:rPr>
                                  <w:rFonts w:ascii="Times New Roman" w:hAnsi="Times New Roman" w:eastAsia="Times New Roman"/>
                                  <w:color w:val="000000" w:themeColor="accent6" w:themeTint="FF" w:themeShade="FF"/>
                                  <w:sz w:val="24"/>
                                  <w:szCs w:val="24"/>
                                  <w:lang w:val="en-US"/>
                                </w:rPr>
                                <w:t>4,SW</w:t>
                              </w:r>
                              <w:r w:rsidRPr="12269196" w:rsidR="12269196">
                                <w:rPr>
                                  <w:rFonts w:ascii="Times New Roman" w:hAnsi="Times New Roman" w:eastAsia="Times New Roman"/>
                                  <w:color w:val="000000" w:themeColor="accent6" w:themeTint="FF" w:themeShade="FF"/>
                                  <w:sz w:val="24"/>
                                  <w:szCs w:val="24"/>
                                  <w:lang w:val="en-US"/>
                                </w:rPr>
                                <w:t>1/4NE1/</w:t>
                              </w:r>
                              <w:r w:rsidRPr="12269196" w:rsidR="12269196">
                                <w:rPr>
                                  <w:rFonts w:ascii="Times New Roman" w:hAnsi="Times New Roman" w:eastAsia="Times New Roman"/>
                                  <w:color w:val="000000" w:themeColor="accent6" w:themeTint="FF" w:themeShade="FF"/>
                                  <w:sz w:val="24"/>
                                  <w:szCs w:val="24"/>
                                  <w:lang w:val="en-US"/>
                                </w:rPr>
                                <w:t>4,W</w:t>
                              </w:r>
                              <w:r w:rsidRPr="12269196" w:rsidR="12269196">
                                <w:rPr>
                                  <w:rFonts w:ascii="Times New Roman" w:hAnsi="Times New Roman" w:eastAsia="Times New Roman"/>
                                  <w:color w:val="000000" w:themeColor="accent6" w:themeTint="FF" w:themeShade="FF"/>
                                  <w:sz w:val="24"/>
                                  <w:szCs w:val="24"/>
                                  <w:lang w:val="en-US"/>
                                </w:rPr>
                                <w:t>1/2SE1/4.</w:t>
                              </w:r>
                            </w:p>
                          </w:tc>
                        </w:tr>
                      </w:tbl>
                      <w:p w14:paraId="0F8B125C" wp14:textId="77777777">
                        <w:pPr>
                          <w:spacing w:after="0" w:line="240" w:lineRule="auto"/>
                        </w:pPr>
                      </w:p>
                    </w:tc>
                    <w:tc>
                      <w:tcPr>
                        <w:tcW w:w="1705" w:type="dxa"/>
                        <w:tcMar/>
                      </w:tcPr>
                      <w:p w14:paraId="41C60458" wp14:textId="77777777">
                        <w:pPr>
                          <w:pStyle w:val="EmptyCellLayoutStyle"/>
                          <w:spacing w:after="0" w:line="240" w:lineRule="auto"/>
                        </w:pPr>
                      </w:p>
                    </w:tc>
                  </w:tr>
                </w:tbl>
                <w:p w14:paraId="4267F419" wp14:textId="77777777">
                  <w:pPr>
                    <w:spacing w:after="0" w:line="240" w:lineRule="auto"/>
                  </w:pPr>
                </w:p>
              </w:tc>
            </w:tr>
            <w:tr w:rsidTr="12269196" w14:paraId="616577C4" wp14:textId="77777777">
              <w:trPr>
                <w:trHeight w:val="316" w:hRule="atLeast"/>
              </w:trPr>
              <w:tc>
                <w:tcPr>
                  <w:tcW w:w="45" w:type="dxa"/>
                  <w:vMerge/>
                  <w:tcMar/>
                </w:tcPr>
                <w:p w14:paraId="2307325F"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7578472D" wp14:textId="77777777">
                  <w:pPr>
                    <w:spacing w:after="0" w:line="240" w:lineRule="auto"/>
                    <w:jc w:val="left"/>
                  </w:pPr>
                  <w:r>
                    <w:rPr>
                      <w:rFonts w:ascii="Times New Roman" w:hAnsi="Times New Roman" w:eastAsia="Times New Roman"/>
                      <w:color w:val="000000"/>
                      <w:sz w:val="24"/>
                    </w:rPr>
                    <w:t xml:space="preserve">Jackson County</w:t>
                  </w:r>
                </w:p>
              </w:tc>
            </w:tr>
            <w:tr w:rsidTr="12269196" w14:paraId="27583A44" wp14:textId="77777777">
              <w:trPr>
                <w:trHeight w:val="316" w:hRule="atLeast"/>
              </w:trPr>
              <w:tc>
                <w:tcPr>
                  <w:tcW w:w="45" w:type="dxa"/>
                  <w:vMerge/>
                  <w:tcMar/>
                </w:tcPr>
                <w:p w14:paraId="313AE7F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3A1ADD50" wp14:textId="77777777">
                  <w:pPr>
                    <w:spacing w:after="0" w:line="240" w:lineRule="auto"/>
                    <w:jc w:val="left"/>
                  </w:pPr>
                  <w:r>
                    <w:rPr>
                      <w:rFonts w:ascii="Times New Roman" w:hAnsi="Times New Roman" w:eastAsia="Times New Roman"/>
                      <w:color w:val="000000"/>
                      <w:sz w:val="24"/>
                    </w:rPr>
                    <w:t xml:space="preserve">320 Acres</w:t>
                  </w:r>
                </w:p>
              </w:tc>
            </w:tr>
            <w:tr w:rsidTr="12269196" w14:paraId="5A335FBA" wp14:textId="77777777">
              <w:trPr/>
              <w:tc>
                <w:tcPr>
                  <w:tcW w:w="45" w:type="dxa"/>
                  <w:vMerge/>
                  <w:tcMar/>
                </w:tcPr>
                <w:p w14:paraId="168F65D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12235D0B"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7AAC3485" wp14:textId="77777777">
              <w:trPr>
                <w:trHeight w:val="238" w:hRule="atLeast"/>
              </w:trPr>
              <w:tc>
                <w:tcPr>
                  <w:tcW w:w="45" w:type="dxa"/>
                  <w:vMerge/>
                  <w:tcMar/>
                </w:tcPr>
                <w:p w14:paraId="460FA7C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6C921963" wp14:textId="77777777">
                  <w:pPr>
                    <w:spacing w:after="0" w:line="240" w:lineRule="auto"/>
                    <w:jc w:val="left"/>
                  </w:pPr>
                  <w:r>
                    <w:rPr>
                      <w:rFonts w:ascii="Times New Roman" w:hAnsi="Times New Roman" w:eastAsia="Times New Roman"/>
                      <w:color w:val="000000"/>
                      <w:sz w:val="24"/>
                    </w:rPr>
                    <w:t xml:space="preserve">EOI# CO00015386</w:t>
                  </w:r>
                </w:p>
              </w:tc>
            </w:tr>
            <w:tr w:rsidTr="12269196" w14:paraId="76A5953D" wp14:textId="77777777">
              <w:trPr>
                <w:trHeight w:val="282" w:hRule="atLeast"/>
              </w:trPr>
              <w:tc>
                <w:tcPr>
                  <w:tcW w:w="45" w:type="dxa"/>
                  <w:vMerge/>
                  <w:tcMar/>
                </w:tcPr>
                <w:p w14:paraId="3C07BD8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63FE3489" wp14:textId="77777777">
                  <w:pPr>
                    <w:spacing w:after="0" w:line="240" w:lineRule="auto"/>
                  </w:pPr>
                </w:p>
              </w:tc>
            </w:tr>
            <w:tr w:rsidTr="12269196" w14:paraId="4A1A0E20" wp14:textId="77777777">
              <w:trPr>
                <w:trHeight w:val="277" w:hRule="atLeast"/>
              </w:trPr>
              <w:tc>
                <w:tcPr>
                  <w:tcW w:w="45" w:type="dxa"/>
                  <w:vMerge/>
                  <w:tcMar/>
                </w:tcPr>
                <w:p w14:paraId="52B8818E"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7274CB1B" wp14:textId="77777777">
                  <w:pPr>
                    <w:spacing w:after="0" w:line="240" w:lineRule="auto"/>
                    <w:jc w:val="left"/>
                  </w:pPr>
                  <w:r>
                    <w:rPr>
                      <w:rFonts w:ascii="Times New Roman" w:hAnsi="Times New Roman" w:eastAsia="Times New Roman"/>
                      <w:b/>
                      <w:color w:val="000000"/>
                      <w:sz w:val="24"/>
                    </w:rPr>
                    <w:t xml:space="preserve">CO-2026-03-0421    </w:t>
                  </w:r>
                </w:p>
              </w:tc>
            </w:tr>
            <w:tr w:rsidTr="12269196" w14:paraId="21F974CC" wp14:textId="77777777">
              <w:trPr>
                <w:trHeight w:val="277" w:hRule="atLeast"/>
              </w:trPr>
              <w:tc>
                <w:tcPr>
                  <w:tcW w:w="45" w:type="dxa"/>
                  <w:vMerge/>
                  <w:tcMar/>
                </w:tcPr>
                <w:p w14:paraId="2A3FBCD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617A5836" wp14:textId="77777777">
                  <w:pPr>
                    <w:spacing w:after="0" w:line="240" w:lineRule="auto"/>
                    <w:jc w:val="left"/>
                  </w:pPr>
                  <w:r>
                    <w:rPr>
                      <w:rFonts w:ascii="Times New Roman" w:hAnsi="Times New Roman" w:eastAsia="Times New Roman"/>
                      <w:color w:val="000000"/>
                      <w:sz w:val="24"/>
                    </w:rPr>
                    <w:t xml:space="preserve">CO, Kremmling Field Office, Bureau of Land Management, PD</w:t>
                  </w:r>
                </w:p>
              </w:tc>
            </w:tr>
            <w:tr w:rsidTr="12269196" w14:paraId="6627A022" wp14:textId="77777777">
              <w:trPr>
                <w:trHeight w:val="576" w:hRule="atLeast"/>
              </w:trPr>
              <w:tc>
                <w:tcPr>
                  <w:tcW w:w="45" w:type="dxa"/>
                  <w:vMerge/>
                  <w:tcMar/>
                </w:tcPr>
                <w:p w14:paraId="7EB1873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37FAFA24"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74DE6CA3"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16356EB3"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10  N.</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80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0439A289"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6C28236A" wp14:textId="77777777">
                              <w:pPr>
                                <w:spacing w:after="0" w:line="240" w:lineRule="auto"/>
                                <w:jc w:val="left"/>
                              </w:pPr>
                              <w:r>
                                <w:rPr>
                                  <w:rFonts w:ascii="Times New Roman" w:hAnsi="Times New Roman" w:eastAsia="Times New Roman"/>
                                  <w:color w:val="000000"/>
                                  <w:sz w:val="24"/>
                                </w:rPr>
                                <w:t xml:space="preserve">Sec. 31 LOTS 1 thru 4;</w:t>
                              </w:r>
                              <w:r>
                                <w:rPr>
                                  <w:rFonts w:ascii="Times New Roman" w:hAnsi="Times New Roman" w:eastAsia="Times New Roman"/>
                                  <w:color w:val="000000"/>
                                  <w:sz w:val="24"/>
                                </w:rPr>
                                <w:br/>
                              </w:r>
                              <w:r>
                                <w:rPr>
                                  <w:rFonts w:ascii="Times New Roman" w:hAnsi="Times New Roman" w:eastAsia="Times New Roman"/>
                                  <w:color w:val="000000"/>
                                  <w:sz w:val="24"/>
                                </w:rPr>
                                <w:t xml:space="preserve">Sec. 31 NE1/4, E1/2NW1/4.</w:t>
                              </w:r>
                            </w:p>
                          </w:tc>
                        </w:tr>
                      </w:tbl>
                      <w:p w14:paraId="4A4A9837" wp14:textId="77777777">
                        <w:pPr>
                          <w:spacing w:after="0" w:line="240" w:lineRule="auto"/>
                        </w:pPr>
                      </w:p>
                    </w:tc>
                    <w:tc>
                      <w:tcPr>
                        <w:tcW w:w="1705" w:type="dxa"/>
                        <w:tcMar/>
                      </w:tcPr>
                      <w:p w14:paraId="5624F43B" wp14:textId="77777777">
                        <w:pPr>
                          <w:pStyle w:val="EmptyCellLayoutStyle"/>
                          <w:spacing w:after="0" w:line="240" w:lineRule="auto"/>
                        </w:pPr>
                      </w:p>
                    </w:tc>
                  </w:tr>
                </w:tbl>
                <w:p w14:paraId="2A9F3CD3" wp14:textId="77777777">
                  <w:pPr>
                    <w:spacing w:after="0" w:line="240" w:lineRule="auto"/>
                  </w:pPr>
                </w:p>
              </w:tc>
            </w:tr>
            <w:tr w:rsidTr="12269196" w14:paraId="3BFA3ABA" wp14:textId="77777777">
              <w:trPr>
                <w:trHeight w:val="316" w:hRule="atLeast"/>
              </w:trPr>
              <w:tc>
                <w:tcPr>
                  <w:tcW w:w="45" w:type="dxa"/>
                  <w:vMerge/>
                  <w:tcMar/>
                </w:tcPr>
                <w:p w14:paraId="6C71870F"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CF5CC82" wp14:textId="77777777">
                  <w:pPr>
                    <w:spacing w:after="0" w:line="240" w:lineRule="auto"/>
                    <w:jc w:val="left"/>
                  </w:pPr>
                  <w:r>
                    <w:rPr>
                      <w:rFonts w:ascii="Times New Roman" w:hAnsi="Times New Roman" w:eastAsia="Times New Roman"/>
                      <w:color w:val="000000"/>
                      <w:sz w:val="24"/>
                    </w:rPr>
                    <w:t xml:space="preserve">Jackson County</w:t>
                  </w:r>
                </w:p>
              </w:tc>
            </w:tr>
            <w:tr w:rsidTr="12269196" w14:paraId="09CA20E0" wp14:textId="77777777">
              <w:trPr>
                <w:trHeight w:val="316" w:hRule="atLeast"/>
              </w:trPr>
              <w:tc>
                <w:tcPr>
                  <w:tcW w:w="45" w:type="dxa"/>
                  <w:vMerge/>
                  <w:tcMar/>
                </w:tcPr>
                <w:p w14:paraId="7C11E96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1D4C3080" wp14:textId="77777777">
                  <w:pPr>
                    <w:spacing w:after="0" w:line="240" w:lineRule="auto"/>
                    <w:jc w:val="left"/>
                  </w:pPr>
                  <w:r>
                    <w:rPr>
                      <w:rFonts w:ascii="Times New Roman" w:hAnsi="Times New Roman" w:eastAsia="Times New Roman"/>
                      <w:color w:val="000000"/>
                      <w:sz w:val="24"/>
                    </w:rPr>
                    <w:t xml:space="preserve">384.38 Acres</w:t>
                  </w:r>
                </w:p>
              </w:tc>
            </w:tr>
            <w:tr w:rsidTr="12269196" w14:paraId="50E4D926" wp14:textId="77777777">
              <w:trPr/>
              <w:tc>
                <w:tcPr>
                  <w:tcW w:w="45" w:type="dxa"/>
                  <w:vMerge/>
                  <w:tcMar/>
                </w:tcPr>
                <w:p w14:paraId="575AB78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176E025E"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2E82C841" wp14:textId="77777777">
              <w:trPr>
                <w:trHeight w:val="238" w:hRule="atLeast"/>
              </w:trPr>
              <w:tc>
                <w:tcPr>
                  <w:tcW w:w="45" w:type="dxa"/>
                  <w:vMerge/>
                  <w:tcMar/>
                </w:tcPr>
                <w:p w14:paraId="246C290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4771AC97" wp14:textId="77777777">
                  <w:pPr>
                    <w:spacing w:after="0" w:line="240" w:lineRule="auto"/>
                    <w:jc w:val="left"/>
                  </w:pPr>
                  <w:r>
                    <w:rPr>
                      <w:rFonts w:ascii="Times New Roman" w:hAnsi="Times New Roman" w:eastAsia="Times New Roman"/>
                      <w:color w:val="000000"/>
                      <w:sz w:val="24"/>
                    </w:rPr>
                    <w:t xml:space="preserve">EOI# CO00015394</w:t>
                  </w:r>
                </w:p>
              </w:tc>
            </w:tr>
            <w:tr w:rsidTr="12269196" w14:paraId="1AA19132" wp14:textId="77777777">
              <w:trPr>
                <w:trHeight w:val="282" w:hRule="atLeast"/>
              </w:trPr>
              <w:tc>
                <w:tcPr>
                  <w:tcW w:w="45" w:type="dxa"/>
                  <w:vMerge/>
                  <w:tcMar/>
                </w:tcPr>
                <w:p w14:paraId="5BC8850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5775F54F" wp14:textId="77777777">
                  <w:pPr>
                    <w:spacing w:after="0" w:line="240" w:lineRule="auto"/>
                  </w:pPr>
                </w:p>
              </w:tc>
            </w:tr>
            <w:tr w:rsidTr="12269196" w14:paraId="1CF1CB14" wp14:textId="77777777">
              <w:trPr>
                <w:trHeight w:val="277" w:hRule="atLeast"/>
              </w:trPr>
              <w:tc>
                <w:tcPr>
                  <w:tcW w:w="45" w:type="dxa"/>
                  <w:vMerge/>
                  <w:tcMar/>
                </w:tcPr>
                <w:p w14:paraId="6F6C9D5F"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1CB94F44" wp14:textId="77777777">
                  <w:pPr>
                    <w:spacing w:after="0" w:line="240" w:lineRule="auto"/>
                    <w:jc w:val="left"/>
                  </w:pPr>
                  <w:r w:rsidRPr="12269196" w:rsidR="12269196">
                    <w:rPr>
                      <w:rFonts w:ascii="Times New Roman" w:hAnsi="Times New Roman" w:eastAsia="Times New Roman"/>
                      <w:b w:val="1"/>
                      <w:bCs w:val="1"/>
                      <w:color w:val="000000" w:themeColor="accent6" w:themeTint="FF" w:themeShade="FF"/>
                      <w:sz w:val="24"/>
                      <w:szCs w:val="24"/>
                      <w:lang w:val="en-US"/>
                    </w:rPr>
                    <w:t>CO-2026-03-</w:t>
                  </w:r>
                  <w:r w:rsidRPr="12269196" w:rsidR="12269196">
                    <w:rPr>
                      <w:rFonts w:ascii="Times New Roman" w:hAnsi="Times New Roman" w:eastAsia="Times New Roman"/>
                      <w:b w:val="1"/>
                      <w:bCs w:val="1"/>
                      <w:color w:val="000000" w:themeColor="accent6" w:themeTint="FF" w:themeShade="FF"/>
                      <w:sz w:val="24"/>
                      <w:szCs w:val="24"/>
                      <w:lang w:val="en-US"/>
                    </w:rPr>
                    <w:t>6282  Split</w:t>
                  </w:r>
                  <w:r w:rsidRPr="12269196" w:rsidR="12269196">
                    <w:rPr>
                      <w:rFonts w:ascii="Times New Roman" w:hAnsi="Times New Roman" w:eastAsia="Times New Roman"/>
                      <w:b w:val="1"/>
                      <w:bCs w:val="1"/>
                      <w:color w:val="000000" w:themeColor="accent6" w:themeTint="FF" w:themeShade="FF"/>
                      <w:sz w:val="24"/>
                      <w:szCs w:val="24"/>
                      <w:lang w:val="en-US"/>
                    </w:rPr>
                    <w:t xml:space="preserve"> Estate  </w:t>
                  </w:r>
                </w:p>
              </w:tc>
            </w:tr>
            <w:tr w:rsidTr="12269196" w14:paraId="6756AE68" wp14:textId="77777777">
              <w:trPr>
                <w:trHeight w:val="277" w:hRule="atLeast"/>
              </w:trPr>
              <w:tc>
                <w:tcPr>
                  <w:tcW w:w="45" w:type="dxa"/>
                  <w:vMerge/>
                  <w:tcMar/>
                </w:tcPr>
                <w:p w14:paraId="3A3644DA"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2E0B5C98" wp14:textId="77777777">
                  <w:pPr>
                    <w:spacing w:after="0" w:line="240" w:lineRule="auto"/>
                    <w:jc w:val="left"/>
                  </w:pPr>
                  <w:r>
                    <w:rPr>
                      <w:rFonts w:ascii="Times New Roman" w:hAnsi="Times New Roman" w:eastAsia="Times New Roman"/>
                      <w:color w:val="000000"/>
                      <w:sz w:val="24"/>
                    </w:rPr>
                    <w:t xml:space="preserve">CO, Kremmling Field Office, Bureau of Land Management, PD</w:t>
                  </w:r>
                </w:p>
              </w:tc>
            </w:tr>
            <w:tr w:rsidTr="12269196" w14:paraId="4E9BAB59" wp14:textId="77777777">
              <w:trPr>
                <w:trHeight w:val="576" w:hRule="atLeast"/>
              </w:trPr>
              <w:tc>
                <w:tcPr>
                  <w:tcW w:w="45" w:type="dxa"/>
                  <w:vMerge/>
                  <w:tcMar/>
                </w:tcPr>
                <w:p w14:paraId="3B4902D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3C009BB4"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0D98AD0A"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13C4D467"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7  N.</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81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56E97944"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72192EAB" wp14:textId="77777777">
                              <w:pPr>
                                <w:spacing w:after="0" w:line="240" w:lineRule="auto"/>
                                <w:jc w:val="left"/>
                              </w:pPr>
                              <w:r>
                                <w:rPr>
                                  <w:rFonts w:ascii="Times New Roman" w:hAnsi="Times New Roman" w:eastAsia="Times New Roman"/>
                                  <w:color w:val="000000"/>
                                  <w:sz w:val="24"/>
                                </w:rPr>
                                <w:t xml:space="preserve">Sec. 25 NE1/4;</w:t>
                              </w:r>
                              <w:r>
                                <w:rPr>
                                  <w:rFonts w:ascii="Times New Roman" w:hAnsi="Times New Roman" w:eastAsia="Times New Roman"/>
                                  <w:color w:val="000000"/>
                                  <w:sz w:val="24"/>
                                </w:rPr>
                                <w:br/>
                              </w:r>
                              <w:r>
                                <w:rPr>
                                  <w:rFonts w:ascii="Times New Roman" w:hAnsi="Times New Roman" w:eastAsia="Times New Roman"/>
                                  <w:color w:val="000000"/>
                                  <w:sz w:val="24"/>
                                </w:rPr>
                                <w:t xml:space="preserve">Sec. 25 N1/2SW1/4;</w:t>
                              </w:r>
                              <w:r>
                                <w:rPr>
                                  <w:rFonts w:ascii="Times New Roman" w:hAnsi="Times New Roman" w:eastAsia="Times New Roman"/>
                                  <w:color w:val="000000"/>
                                  <w:sz w:val="24"/>
                                </w:rPr>
                                <w:br/>
                              </w:r>
                              <w:r>
                                <w:rPr>
                                  <w:rFonts w:ascii="Times New Roman" w:hAnsi="Times New Roman" w:eastAsia="Times New Roman"/>
                                  <w:color w:val="000000"/>
                                  <w:sz w:val="24"/>
                                </w:rPr>
                                <w:t xml:space="preserve">Sec. 25 SE1/4.</w:t>
                              </w:r>
                            </w:p>
                          </w:tc>
                        </w:tr>
                      </w:tbl>
                      <w:p w14:paraId="32842F1D" wp14:textId="77777777">
                        <w:pPr>
                          <w:spacing w:after="0" w:line="240" w:lineRule="auto"/>
                        </w:pPr>
                      </w:p>
                    </w:tc>
                    <w:tc>
                      <w:tcPr>
                        <w:tcW w:w="1705" w:type="dxa"/>
                        <w:tcMar/>
                      </w:tcPr>
                      <w:p w14:paraId="711CDE5E" wp14:textId="77777777">
                        <w:pPr>
                          <w:pStyle w:val="EmptyCellLayoutStyle"/>
                          <w:spacing w:after="0" w:line="240" w:lineRule="auto"/>
                        </w:pPr>
                      </w:p>
                    </w:tc>
                  </w:tr>
                </w:tbl>
                <w:p w14:paraId="6A2BC585" wp14:textId="77777777">
                  <w:pPr>
                    <w:spacing w:after="0" w:line="240" w:lineRule="auto"/>
                  </w:pPr>
                </w:p>
              </w:tc>
            </w:tr>
            <w:tr w:rsidTr="12269196" w14:paraId="1D24E7F0" wp14:textId="77777777">
              <w:trPr>
                <w:trHeight w:val="316" w:hRule="atLeast"/>
              </w:trPr>
              <w:tc>
                <w:tcPr>
                  <w:tcW w:w="45" w:type="dxa"/>
                  <w:vMerge/>
                  <w:tcMar/>
                </w:tcPr>
                <w:p w14:paraId="49A616B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439E452" wp14:textId="77777777">
                  <w:pPr>
                    <w:spacing w:after="0" w:line="240" w:lineRule="auto"/>
                    <w:jc w:val="left"/>
                  </w:pPr>
                  <w:r>
                    <w:rPr>
                      <w:rFonts w:ascii="Times New Roman" w:hAnsi="Times New Roman" w:eastAsia="Times New Roman"/>
                      <w:color w:val="000000"/>
                      <w:sz w:val="24"/>
                    </w:rPr>
                    <w:t xml:space="preserve">Jackson County</w:t>
                  </w:r>
                </w:p>
              </w:tc>
            </w:tr>
            <w:tr w:rsidTr="12269196" w14:paraId="3E7D7AB7" wp14:textId="77777777">
              <w:trPr>
                <w:trHeight w:val="316" w:hRule="atLeast"/>
              </w:trPr>
              <w:tc>
                <w:tcPr>
                  <w:tcW w:w="45" w:type="dxa"/>
                  <w:vMerge/>
                  <w:tcMar/>
                </w:tcPr>
                <w:p w14:paraId="3B4B52B0"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701BF1C" wp14:textId="77777777">
                  <w:pPr>
                    <w:spacing w:after="0" w:line="240" w:lineRule="auto"/>
                    <w:jc w:val="left"/>
                  </w:pPr>
                  <w:r>
                    <w:rPr>
                      <w:rFonts w:ascii="Times New Roman" w:hAnsi="Times New Roman" w:eastAsia="Times New Roman"/>
                      <w:color w:val="000000"/>
                      <w:sz w:val="24"/>
                    </w:rPr>
                    <w:t xml:space="preserve">400 Acres</w:t>
                  </w:r>
                </w:p>
              </w:tc>
            </w:tr>
            <w:tr w:rsidTr="12269196" w14:paraId="0A2498C0" wp14:textId="77777777">
              <w:trPr/>
              <w:tc>
                <w:tcPr>
                  <w:tcW w:w="45" w:type="dxa"/>
                  <w:vMerge/>
                  <w:tcMar/>
                </w:tcPr>
                <w:p w14:paraId="6A8F822E"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05A198B7"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3A8C8E8A" wp14:textId="77777777">
              <w:trPr>
                <w:trHeight w:val="238" w:hRule="atLeast"/>
              </w:trPr>
              <w:tc>
                <w:tcPr>
                  <w:tcW w:w="45" w:type="dxa"/>
                  <w:vMerge/>
                  <w:tcMar/>
                </w:tcPr>
                <w:p w14:paraId="2EA75E8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4291F6D1" wp14:textId="77777777">
                  <w:pPr>
                    <w:spacing w:after="0" w:line="240" w:lineRule="auto"/>
                    <w:jc w:val="left"/>
                  </w:pPr>
                  <w:r>
                    <w:rPr>
                      <w:rFonts w:ascii="Times New Roman" w:hAnsi="Times New Roman" w:eastAsia="Times New Roman"/>
                      <w:color w:val="000000"/>
                      <w:sz w:val="24"/>
                    </w:rPr>
                    <w:t xml:space="preserve">EOI# CO00015480</w:t>
                  </w:r>
                </w:p>
              </w:tc>
            </w:tr>
            <w:tr w:rsidTr="12269196" w14:paraId="4AC4FE2F" wp14:textId="77777777">
              <w:trPr>
                <w:trHeight w:val="282" w:hRule="atLeast"/>
              </w:trPr>
              <w:tc>
                <w:tcPr>
                  <w:tcW w:w="45" w:type="dxa"/>
                  <w:vMerge/>
                  <w:tcMar/>
                </w:tcPr>
                <w:p w14:paraId="5B09ED56"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5812E170" wp14:textId="77777777">
                  <w:pPr>
                    <w:spacing w:after="0" w:line="240" w:lineRule="auto"/>
                  </w:pPr>
                </w:p>
              </w:tc>
            </w:tr>
            <w:tr w:rsidTr="12269196" w14:paraId="3BB249CF" wp14:textId="77777777">
              <w:trPr>
                <w:trHeight w:val="277" w:hRule="atLeast"/>
              </w:trPr>
              <w:tc>
                <w:tcPr>
                  <w:tcW w:w="45" w:type="dxa"/>
                  <w:vMerge/>
                  <w:tcMar/>
                </w:tcPr>
                <w:p w14:paraId="278AFD40"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2E46EF25" wp14:textId="77777777">
                  <w:pPr>
                    <w:spacing w:after="0" w:line="240" w:lineRule="auto"/>
                    <w:jc w:val="left"/>
                  </w:pPr>
                  <w:r>
                    <w:rPr>
                      <w:rFonts w:ascii="Times New Roman" w:hAnsi="Times New Roman" w:eastAsia="Times New Roman"/>
                      <w:b/>
                      <w:color w:val="000000"/>
                      <w:sz w:val="24"/>
                    </w:rPr>
                    <w:t xml:space="preserve">CO-2026-03-0420    </w:t>
                  </w:r>
                </w:p>
              </w:tc>
            </w:tr>
            <w:tr w:rsidTr="12269196" w14:paraId="021EB7F0" wp14:textId="77777777">
              <w:trPr>
                <w:trHeight w:val="277" w:hRule="atLeast"/>
              </w:trPr>
              <w:tc>
                <w:tcPr>
                  <w:tcW w:w="45" w:type="dxa"/>
                  <w:vMerge/>
                  <w:tcMar/>
                </w:tcPr>
                <w:p w14:paraId="29DB597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4B55903D" wp14:textId="77777777">
                  <w:pPr>
                    <w:spacing w:after="0" w:line="240" w:lineRule="auto"/>
                    <w:jc w:val="left"/>
                  </w:pPr>
                  <w:r>
                    <w:rPr>
                      <w:rFonts w:ascii="Times New Roman" w:hAnsi="Times New Roman" w:eastAsia="Times New Roman"/>
                      <w:color w:val="000000"/>
                      <w:sz w:val="24"/>
                    </w:rPr>
                    <w:t xml:space="preserve">CO, Little Snake Field Office, Bureau of Land Management, PD</w:t>
                  </w:r>
                </w:p>
              </w:tc>
            </w:tr>
            <w:tr w:rsidTr="12269196" w14:paraId="72016B2A" wp14:textId="77777777">
              <w:trPr>
                <w:trHeight w:val="576" w:hRule="atLeast"/>
              </w:trPr>
              <w:tc>
                <w:tcPr>
                  <w:tcW w:w="45" w:type="dxa"/>
                  <w:vMerge/>
                  <w:tcMar/>
                </w:tcPr>
                <w:p w14:paraId="70F3573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27273556"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0C56A8F7"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5934F9D0"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11  N.</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88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3508EF08"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42466511" wp14:textId="77777777">
                              <w:pPr>
                                <w:spacing w:after="0" w:line="240" w:lineRule="auto"/>
                                <w:jc w:val="left"/>
                              </w:pPr>
                              <w:r>
                                <w:rPr>
                                  <w:rFonts w:ascii="Times New Roman" w:hAnsi="Times New Roman" w:eastAsia="Times New Roman"/>
                                  <w:color w:val="000000"/>
                                  <w:sz w:val="24"/>
                                </w:rPr>
                                <w:t xml:space="preserve">Sec. 15 NE1/4.</w:t>
                              </w:r>
                            </w:p>
                          </w:tc>
                        </w:tr>
                      </w:tbl>
                      <w:p w14:paraId="5D255343" wp14:textId="77777777">
                        <w:pPr>
                          <w:spacing w:after="0" w:line="240" w:lineRule="auto"/>
                        </w:pPr>
                      </w:p>
                    </w:tc>
                    <w:tc>
                      <w:tcPr>
                        <w:tcW w:w="1705" w:type="dxa"/>
                        <w:tcMar/>
                      </w:tcPr>
                      <w:p w14:paraId="552C276D" wp14:textId="77777777">
                        <w:pPr>
                          <w:pStyle w:val="EmptyCellLayoutStyle"/>
                          <w:spacing w:after="0" w:line="240" w:lineRule="auto"/>
                        </w:pPr>
                      </w:p>
                    </w:tc>
                  </w:tr>
                </w:tbl>
                <w:p w14:paraId="1F8AFB83" wp14:textId="77777777">
                  <w:pPr>
                    <w:spacing w:after="0" w:line="240" w:lineRule="auto"/>
                  </w:pPr>
                </w:p>
              </w:tc>
            </w:tr>
            <w:tr w:rsidTr="12269196" w14:paraId="2E26EE7C" wp14:textId="77777777">
              <w:trPr>
                <w:trHeight w:val="316" w:hRule="atLeast"/>
              </w:trPr>
              <w:tc>
                <w:tcPr>
                  <w:tcW w:w="45" w:type="dxa"/>
                  <w:vMerge/>
                  <w:tcMar/>
                </w:tcPr>
                <w:p w14:paraId="68342FE7"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08A16E77" wp14:textId="77777777">
                  <w:pPr>
                    <w:spacing w:after="0" w:line="240" w:lineRule="auto"/>
                    <w:jc w:val="left"/>
                  </w:pPr>
                  <w:r>
                    <w:rPr>
                      <w:rFonts w:ascii="Times New Roman" w:hAnsi="Times New Roman" w:eastAsia="Times New Roman"/>
                      <w:color w:val="000000"/>
                      <w:sz w:val="24"/>
                    </w:rPr>
                    <w:t xml:space="preserve">Routt County</w:t>
                  </w:r>
                </w:p>
              </w:tc>
            </w:tr>
            <w:tr w:rsidTr="12269196" w14:paraId="42FD01D3" wp14:textId="77777777">
              <w:trPr>
                <w:trHeight w:val="316" w:hRule="atLeast"/>
              </w:trPr>
              <w:tc>
                <w:tcPr>
                  <w:tcW w:w="45" w:type="dxa"/>
                  <w:vMerge/>
                  <w:tcMar/>
                </w:tcPr>
                <w:p w14:paraId="4077633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6138A346" wp14:textId="77777777">
                  <w:pPr>
                    <w:spacing w:after="0" w:line="240" w:lineRule="auto"/>
                    <w:jc w:val="left"/>
                  </w:pPr>
                  <w:r>
                    <w:rPr>
                      <w:rFonts w:ascii="Times New Roman" w:hAnsi="Times New Roman" w:eastAsia="Times New Roman"/>
                      <w:color w:val="000000"/>
                      <w:sz w:val="24"/>
                    </w:rPr>
                    <w:t xml:space="preserve">160 Acres</w:t>
                  </w:r>
                </w:p>
              </w:tc>
            </w:tr>
            <w:tr w:rsidTr="12269196" w14:paraId="3F1CDCF4" wp14:textId="77777777">
              <w:trPr/>
              <w:tc>
                <w:tcPr>
                  <w:tcW w:w="45" w:type="dxa"/>
                  <w:vMerge/>
                  <w:tcMar/>
                </w:tcPr>
                <w:p w14:paraId="107E9FD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2905469E"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43DBE1B3" wp14:textId="77777777">
              <w:trPr>
                <w:trHeight w:val="238" w:hRule="atLeast"/>
              </w:trPr>
              <w:tc>
                <w:tcPr>
                  <w:tcW w:w="45" w:type="dxa"/>
                  <w:vMerge/>
                  <w:tcMar/>
                </w:tcPr>
                <w:p w14:paraId="564A82C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29619507" wp14:textId="77777777">
                  <w:pPr>
                    <w:spacing w:after="0" w:line="240" w:lineRule="auto"/>
                    <w:jc w:val="left"/>
                  </w:pPr>
                  <w:r>
                    <w:rPr>
                      <w:rFonts w:ascii="Times New Roman" w:hAnsi="Times New Roman" w:eastAsia="Times New Roman"/>
                      <w:color w:val="000000"/>
                      <w:sz w:val="24"/>
                    </w:rPr>
                    <w:t xml:space="preserve">EOI# CO00019689</w:t>
                  </w:r>
                </w:p>
              </w:tc>
            </w:tr>
            <w:tr w:rsidTr="12269196" w14:paraId="3CE28D4A" wp14:textId="77777777">
              <w:trPr>
                <w:trHeight w:val="282" w:hRule="atLeast"/>
              </w:trPr>
              <w:tc>
                <w:tcPr>
                  <w:tcW w:w="45" w:type="dxa"/>
                  <w:vMerge/>
                  <w:tcMar/>
                </w:tcPr>
                <w:p w14:paraId="03E60B2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41A1092D" wp14:textId="77777777">
                  <w:pPr>
                    <w:spacing w:after="0" w:line="240" w:lineRule="auto"/>
                  </w:pPr>
                </w:p>
              </w:tc>
            </w:tr>
            <w:tr w:rsidTr="12269196" w14:paraId="6C5D80C5" wp14:textId="77777777">
              <w:trPr>
                <w:trHeight w:val="277" w:hRule="atLeast"/>
              </w:trPr>
              <w:tc>
                <w:tcPr>
                  <w:tcW w:w="45" w:type="dxa"/>
                  <w:vMerge/>
                  <w:tcMar/>
                </w:tcPr>
                <w:p w14:paraId="03CC5A6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6FE3F72E" wp14:textId="77777777">
                  <w:pPr>
                    <w:spacing w:after="0" w:line="240" w:lineRule="auto"/>
                    <w:jc w:val="left"/>
                  </w:pPr>
                  <w:r w:rsidRPr="12269196" w:rsidR="12269196">
                    <w:rPr>
                      <w:rFonts w:ascii="Times New Roman" w:hAnsi="Times New Roman" w:eastAsia="Times New Roman"/>
                      <w:b w:val="1"/>
                      <w:bCs w:val="1"/>
                      <w:color w:val="000000" w:themeColor="accent6" w:themeTint="FF" w:themeShade="FF"/>
                      <w:sz w:val="24"/>
                      <w:szCs w:val="24"/>
                      <w:lang w:val="en-US"/>
                    </w:rPr>
                    <w:t>CO-2026-03-</w:t>
                  </w:r>
                  <w:r w:rsidRPr="12269196" w:rsidR="12269196">
                    <w:rPr>
                      <w:rFonts w:ascii="Times New Roman" w:hAnsi="Times New Roman" w:eastAsia="Times New Roman"/>
                      <w:b w:val="1"/>
                      <w:bCs w:val="1"/>
                      <w:color w:val="000000" w:themeColor="accent6" w:themeTint="FF" w:themeShade="FF"/>
                      <w:sz w:val="24"/>
                      <w:szCs w:val="24"/>
                      <w:lang w:val="en-US"/>
                    </w:rPr>
                    <w:t>6157  Split</w:t>
                  </w:r>
                  <w:r w:rsidRPr="12269196" w:rsidR="12269196">
                    <w:rPr>
                      <w:rFonts w:ascii="Times New Roman" w:hAnsi="Times New Roman" w:eastAsia="Times New Roman"/>
                      <w:b w:val="1"/>
                      <w:bCs w:val="1"/>
                      <w:color w:val="000000" w:themeColor="accent6" w:themeTint="FF" w:themeShade="FF"/>
                      <w:sz w:val="24"/>
                      <w:szCs w:val="24"/>
                      <w:lang w:val="en-US"/>
                    </w:rPr>
                    <w:t xml:space="preserve"> Estate  </w:t>
                  </w:r>
                </w:p>
              </w:tc>
            </w:tr>
            <w:tr w:rsidTr="12269196" w14:paraId="036E18CA" wp14:textId="77777777">
              <w:trPr>
                <w:trHeight w:val="277" w:hRule="atLeast"/>
              </w:trPr>
              <w:tc>
                <w:tcPr>
                  <w:tcW w:w="45" w:type="dxa"/>
                  <w:vMerge/>
                  <w:tcMar/>
                </w:tcPr>
                <w:p w14:paraId="63ACB6A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0C4F60F6" wp14:textId="77777777">
                  <w:pPr>
                    <w:spacing w:after="0" w:line="240" w:lineRule="auto"/>
                    <w:jc w:val="left"/>
                  </w:pPr>
                  <w:r>
                    <w:rPr>
                      <w:rFonts w:ascii="Times New Roman" w:hAnsi="Times New Roman" w:eastAsia="Times New Roman"/>
                      <w:color w:val="000000"/>
                      <w:sz w:val="24"/>
                    </w:rPr>
                    <w:t xml:space="preserve">CO, Uncompahgre Field Office, Bureau of Land Management, PD</w:t>
                  </w:r>
                </w:p>
              </w:tc>
            </w:tr>
            <w:tr w:rsidTr="12269196" w14:paraId="22ACA899" wp14:textId="77777777">
              <w:trPr>
                <w:trHeight w:val="576" w:hRule="atLeast"/>
              </w:trPr>
              <w:tc>
                <w:tcPr>
                  <w:tcW w:w="45" w:type="dxa"/>
                  <w:vMerge/>
                  <w:tcMar/>
                </w:tcPr>
                <w:p w14:paraId="2C8D472F"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7F06CD67"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7636EEC1"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2F8604B8"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11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90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30E1E06D"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359A3DC3" wp14:textId="77777777">
                              <w:pPr>
                                <w:spacing w:after="0" w:line="240" w:lineRule="auto"/>
                                <w:jc w:val="left"/>
                              </w:pPr>
                              <w:r>
                                <w:rPr>
                                  <w:rFonts w:ascii="Times New Roman" w:hAnsi="Times New Roman" w:eastAsia="Times New Roman"/>
                                  <w:color w:val="000000"/>
                                  <w:sz w:val="24"/>
                                </w:rPr>
                                <w:t xml:space="preserve">Sec. 2 LOTS 1 thru 5,7,8,11 thru 14.</w:t>
                              </w:r>
                            </w:p>
                          </w:tc>
                        </w:tr>
                      </w:tbl>
                      <w:p w14:paraId="4EE55097" wp14:textId="77777777">
                        <w:pPr>
                          <w:spacing w:after="0" w:line="240" w:lineRule="auto"/>
                        </w:pPr>
                      </w:p>
                    </w:tc>
                    <w:tc>
                      <w:tcPr>
                        <w:tcW w:w="1705" w:type="dxa"/>
                        <w:tcMar/>
                      </w:tcPr>
                      <w:p w14:paraId="68AE7378" wp14:textId="77777777">
                        <w:pPr>
                          <w:pStyle w:val="EmptyCellLayoutStyle"/>
                          <w:spacing w:after="0" w:line="240" w:lineRule="auto"/>
                        </w:pPr>
                      </w:p>
                    </w:tc>
                  </w:tr>
                </w:tbl>
                <w:p w14:paraId="33CE2273" wp14:textId="77777777">
                  <w:pPr>
                    <w:spacing w:after="0" w:line="240" w:lineRule="auto"/>
                  </w:pPr>
                </w:p>
              </w:tc>
            </w:tr>
            <w:tr w:rsidTr="12269196" w14:paraId="1C27A4BB" wp14:textId="77777777">
              <w:trPr>
                <w:trHeight w:val="316" w:hRule="atLeast"/>
              </w:trPr>
              <w:tc>
                <w:tcPr>
                  <w:tcW w:w="45" w:type="dxa"/>
                  <w:vMerge/>
                  <w:tcMar/>
                </w:tcPr>
                <w:p w14:paraId="59CA3B16"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7B524F75" wp14:textId="77777777">
                  <w:pPr>
                    <w:spacing w:after="0" w:line="240" w:lineRule="auto"/>
                    <w:jc w:val="left"/>
                  </w:pPr>
                  <w:r>
                    <w:rPr>
                      <w:rFonts w:ascii="Times New Roman" w:hAnsi="Times New Roman" w:eastAsia="Times New Roman"/>
                      <w:color w:val="000000"/>
                      <w:sz w:val="24"/>
                    </w:rPr>
                    <w:t xml:space="preserve">Gunnison County</w:t>
                  </w:r>
                </w:p>
              </w:tc>
            </w:tr>
            <w:tr w:rsidTr="12269196" w14:paraId="00545DAC" wp14:textId="77777777">
              <w:trPr>
                <w:trHeight w:val="316" w:hRule="atLeast"/>
              </w:trPr>
              <w:tc>
                <w:tcPr>
                  <w:tcW w:w="45" w:type="dxa"/>
                  <w:vMerge/>
                  <w:tcMar/>
                </w:tcPr>
                <w:p w14:paraId="5CF92296"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C22722E" wp14:textId="77777777">
                  <w:pPr>
                    <w:spacing w:after="0" w:line="240" w:lineRule="auto"/>
                    <w:jc w:val="left"/>
                  </w:pPr>
                  <w:r>
                    <w:rPr>
                      <w:rFonts w:ascii="Times New Roman" w:hAnsi="Times New Roman" w:eastAsia="Times New Roman"/>
                      <w:color w:val="000000"/>
                      <w:sz w:val="24"/>
                    </w:rPr>
                    <w:t xml:space="preserve">299.5 Acres</w:t>
                  </w:r>
                </w:p>
              </w:tc>
            </w:tr>
            <w:tr w:rsidTr="12269196" w14:paraId="6E392784" wp14:textId="77777777">
              <w:trPr/>
              <w:tc>
                <w:tcPr>
                  <w:tcW w:w="45" w:type="dxa"/>
                  <w:vMerge/>
                  <w:tcMar/>
                </w:tcPr>
                <w:p w14:paraId="3BCBCB4C"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22A60B5E"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18314FEB" wp14:textId="77777777">
              <w:trPr>
                <w:trHeight w:val="238" w:hRule="atLeast"/>
              </w:trPr>
              <w:tc>
                <w:tcPr>
                  <w:tcW w:w="45" w:type="dxa"/>
                  <w:vMerge/>
                  <w:tcMar/>
                </w:tcPr>
                <w:p w14:paraId="5B48A67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5A5117B9" wp14:textId="77777777">
                  <w:pPr>
                    <w:spacing w:after="0" w:line="240" w:lineRule="auto"/>
                    <w:jc w:val="left"/>
                  </w:pPr>
                  <w:r>
                    <w:rPr>
                      <w:rFonts w:ascii="Times New Roman" w:hAnsi="Times New Roman" w:eastAsia="Times New Roman"/>
                      <w:color w:val="000000"/>
                      <w:sz w:val="24"/>
                    </w:rPr>
                    <w:t xml:space="preserve">EOI# CO00016370</w:t>
                  </w:r>
                </w:p>
              </w:tc>
            </w:tr>
            <w:tr w:rsidTr="12269196" w14:paraId="675380AA" wp14:textId="77777777">
              <w:trPr>
                <w:trHeight w:val="282" w:hRule="atLeast"/>
              </w:trPr>
              <w:tc>
                <w:tcPr>
                  <w:tcW w:w="45" w:type="dxa"/>
                  <w:vMerge/>
                  <w:tcMar/>
                </w:tcPr>
                <w:p w14:paraId="2D83004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46CCE917" wp14:textId="77777777">
                  <w:pPr>
                    <w:spacing w:after="0" w:line="240" w:lineRule="auto"/>
                  </w:pPr>
                </w:p>
              </w:tc>
            </w:tr>
            <w:tr w:rsidTr="12269196" w14:paraId="5FF3DE02" wp14:textId="77777777">
              <w:trPr>
                <w:trHeight w:val="277" w:hRule="atLeast"/>
              </w:trPr>
              <w:tc>
                <w:tcPr>
                  <w:tcW w:w="45" w:type="dxa"/>
                  <w:vMerge/>
                  <w:tcMar/>
                </w:tcPr>
                <w:p w14:paraId="70D96B4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2B62F7C0" wp14:textId="77777777">
                  <w:pPr>
                    <w:spacing w:after="0" w:line="240" w:lineRule="auto"/>
                    <w:jc w:val="left"/>
                  </w:pPr>
                  <w:r w:rsidRPr="12269196" w:rsidR="12269196">
                    <w:rPr>
                      <w:rFonts w:ascii="Times New Roman" w:hAnsi="Times New Roman" w:eastAsia="Times New Roman"/>
                      <w:b w:val="1"/>
                      <w:bCs w:val="1"/>
                      <w:color w:val="000000" w:themeColor="accent6" w:themeTint="FF" w:themeShade="FF"/>
                      <w:sz w:val="24"/>
                      <w:szCs w:val="24"/>
                      <w:lang w:val="en-US"/>
                    </w:rPr>
                    <w:t>CO-2026-03-</w:t>
                  </w:r>
                  <w:r w:rsidRPr="12269196" w:rsidR="12269196">
                    <w:rPr>
                      <w:rFonts w:ascii="Times New Roman" w:hAnsi="Times New Roman" w:eastAsia="Times New Roman"/>
                      <w:b w:val="1"/>
                      <w:bCs w:val="1"/>
                      <w:color w:val="000000" w:themeColor="accent6" w:themeTint="FF" w:themeShade="FF"/>
                      <w:sz w:val="24"/>
                      <w:szCs w:val="24"/>
                      <w:lang w:val="en-US"/>
                    </w:rPr>
                    <w:t>6169  Split</w:t>
                  </w:r>
                  <w:r w:rsidRPr="12269196" w:rsidR="12269196">
                    <w:rPr>
                      <w:rFonts w:ascii="Times New Roman" w:hAnsi="Times New Roman" w:eastAsia="Times New Roman"/>
                      <w:b w:val="1"/>
                      <w:bCs w:val="1"/>
                      <w:color w:val="000000" w:themeColor="accent6" w:themeTint="FF" w:themeShade="FF"/>
                      <w:sz w:val="24"/>
                      <w:szCs w:val="24"/>
                      <w:lang w:val="en-US"/>
                    </w:rPr>
                    <w:t xml:space="preserve"> Estate  </w:t>
                  </w:r>
                </w:p>
              </w:tc>
            </w:tr>
            <w:tr w:rsidTr="12269196" w14:paraId="2B63F49A" wp14:textId="77777777">
              <w:trPr>
                <w:trHeight w:val="277" w:hRule="atLeast"/>
              </w:trPr>
              <w:tc>
                <w:tcPr>
                  <w:tcW w:w="45" w:type="dxa"/>
                  <w:vMerge/>
                  <w:tcMar/>
                </w:tcPr>
                <w:p w14:paraId="162343FA"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0C475184" wp14:textId="77777777">
                  <w:pPr>
                    <w:spacing w:after="0" w:line="240" w:lineRule="auto"/>
                    <w:jc w:val="left"/>
                  </w:pPr>
                  <w:r>
                    <w:rPr>
                      <w:rFonts w:ascii="Times New Roman" w:hAnsi="Times New Roman" w:eastAsia="Times New Roman"/>
                      <w:color w:val="000000"/>
                      <w:sz w:val="24"/>
                    </w:rPr>
                    <w:t xml:space="preserve">CO, Uncompahgre Field Office, Bureau of Land Management, PD</w:t>
                  </w:r>
                </w:p>
              </w:tc>
            </w:tr>
            <w:tr w:rsidTr="12269196" w14:paraId="4D3E9858" wp14:textId="77777777">
              <w:trPr>
                <w:trHeight w:val="576" w:hRule="atLeast"/>
              </w:trPr>
              <w:tc>
                <w:tcPr>
                  <w:tcW w:w="45" w:type="dxa"/>
                  <w:vMerge/>
                  <w:tcMar/>
                </w:tcPr>
                <w:p w14:paraId="44CD0D84"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71D8B8EC"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745D9742"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3EC85617"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12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91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00D5A713"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42CF0820" wp14:textId="77777777">
                              <w:pPr>
                                <w:spacing w:after="0" w:line="240" w:lineRule="auto"/>
                                <w:jc w:val="left"/>
                              </w:pPr>
                              <w:r>
                                <w:rPr>
                                  <w:rFonts w:ascii="Times New Roman" w:hAnsi="Times New Roman" w:eastAsia="Times New Roman"/>
                                  <w:color w:val="000000"/>
                                  <w:sz w:val="24"/>
                                </w:rPr>
                                <w:t xml:space="preserve">Sec. 9 LOTS 5,6;</w:t>
                              </w:r>
                              <w:r>
                                <w:rPr>
                                  <w:rFonts w:ascii="Times New Roman" w:hAnsi="Times New Roman" w:eastAsia="Times New Roman"/>
                                  <w:color w:val="000000"/>
                                  <w:sz w:val="24"/>
                                </w:rPr>
                                <w:br/>
                              </w:r>
                              <w:r>
                                <w:rPr>
                                  <w:rFonts w:ascii="Times New Roman" w:hAnsi="Times New Roman" w:eastAsia="Times New Roman"/>
                                  <w:color w:val="000000"/>
                                  <w:sz w:val="24"/>
                                </w:rPr>
                                <w:t xml:space="preserve">Sec. 9 S1/2SE1/4;</w:t>
                              </w:r>
                              <w:r>
                                <w:rPr>
                                  <w:rFonts w:ascii="Times New Roman" w:hAnsi="Times New Roman" w:eastAsia="Times New Roman"/>
                                  <w:color w:val="000000"/>
                                  <w:sz w:val="24"/>
                                </w:rPr>
                                <w:br/>
                              </w:r>
                              <w:r>
                                <w:rPr>
                                  <w:rFonts w:ascii="Times New Roman" w:hAnsi="Times New Roman" w:eastAsia="Times New Roman"/>
                                  <w:color w:val="000000"/>
                                  <w:sz w:val="24"/>
                                </w:rPr>
                                <w:t xml:space="preserve">Sec. 10 LOTS 1;</w:t>
                              </w:r>
                              <w:r>
                                <w:rPr>
                                  <w:rFonts w:ascii="Times New Roman" w:hAnsi="Times New Roman" w:eastAsia="Times New Roman"/>
                                  <w:color w:val="000000"/>
                                  <w:sz w:val="24"/>
                                </w:rPr>
                                <w:br/>
                              </w:r>
                              <w:r>
                                <w:rPr>
                                  <w:rFonts w:ascii="Times New Roman" w:hAnsi="Times New Roman" w:eastAsia="Times New Roman"/>
                                  <w:color w:val="000000"/>
                                  <w:sz w:val="24"/>
                                </w:rPr>
                                <w:t xml:space="preserve">Sec. 10 N1/2,SW1/4,N1/2SE1/4,SW1/4SE1/4;</w:t>
                              </w:r>
                              <w:r>
                                <w:rPr>
                                  <w:rFonts w:ascii="Times New Roman" w:hAnsi="Times New Roman" w:eastAsia="Times New Roman"/>
                                  <w:color w:val="000000"/>
                                  <w:sz w:val="24"/>
                                </w:rPr>
                                <w:br/>
                              </w:r>
                              <w:r>
                                <w:rPr>
                                  <w:rFonts w:ascii="Times New Roman" w:hAnsi="Times New Roman" w:eastAsia="Times New Roman"/>
                                  <w:color w:val="000000"/>
                                  <w:sz w:val="24"/>
                                </w:rPr>
                                <w:t xml:space="preserve">Sec. 11 LOTS 3,4;</w:t>
                              </w:r>
                              <w:r>
                                <w:rPr>
                                  <w:rFonts w:ascii="Times New Roman" w:hAnsi="Times New Roman" w:eastAsia="Times New Roman"/>
                                  <w:color w:val="000000"/>
                                  <w:sz w:val="24"/>
                                </w:rPr>
                                <w:br/>
                              </w:r>
                              <w:r>
                                <w:rPr>
                                  <w:rFonts w:ascii="Times New Roman" w:hAnsi="Times New Roman" w:eastAsia="Times New Roman"/>
                                  <w:color w:val="000000"/>
                                  <w:sz w:val="24"/>
                                </w:rPr>
                                <w:t xml:space="preserve">Sec. 11 N1/2NE1/4,NW1/4NW1/4;</w:t>
                              </w:r>
                              <w:r>
                                <w:rPr>
                                  <w:rFonts w:ascii="Times New Roman" w:hAnsi="Times New Roman" w:eastAsia="Times New Roman"/>
                                  <w:color w:val="000000"/>
                                  <w:sz w:val="24"/>
                                </w:rPr>
                                <w:br/>
                              </w:r>
                              <w:r>
                                <w:rPr>
                                  <w:rFonts w:ascii="Times New Roman" w:hAnsi="Times New Roman" w:eastAsia="Times New Roman"/>
                                  <w:color w:val="000000"/>
                                  <w:sz w:val="24"/>
                                </w:rPr>
                                <w:t xml:space="preserve">Sec. 12 LOTS 1 thru 5;</w:t>
                              </w:r>
                              <w:r>
                                <w:rPr>
                                  <w:rFonts w:ascii="Times New Roman" w:hAnsi="Times New Roman" w:eastAsia="Times New Roman"/>
                                  <w:color w:val="000000"/>
                                  <w:sz w:val="24"/>
                                </w:rPr>
                                <w:br/>
                              </w:r>
                              <w:r>
                                <w:rPr>
                                  <w:rFonts w:ascii="Times New Roman" w:hAnsi="Times New Roman" w:eastAsia="Times New Roman"/>
                                  <w:color w:val="000000"/>
                                  <w:sz w:val="24"/>
                                </w:rPr>
                                <w:t xml:space="preserve">Sec. 12 W1/2NE1/4,SE1/4NE1/4,NE1/4NW1/4,E1/2SE1/4,SW1/4SE1/4.</w:t>
                              </w:r>
                            </w:p>
                          </w:tc>
                        </w:tr>
                      </w:tbl>
                      <w:p w14:paraId="0E5EEF3F" wp14:textId="77777777">
                        <w:pPr>
                          <w:spacing w:after="0" w:line="240" w:lineRule="auto"/>
                        </w:pPr>
                      </w:p>
                    </w:tc>
                    <w:tc>
                      <w:tcPr>
                        <w:tcW w:w="1705" w:type="dxa"/>
                        <w:tcMar/>
                      </w:tcPr>
                      <w:p w14:paraId="017DFA3C" wp14:textId="77777777">
                        <w:pPr>
                          <w:pStyle w:val="EmptyCellLayoutStyle"/>
                          <w:spacing w:after="0" w:line="240" w:lineRule="auto"/>
                        </w:pPr>
                      </w:p>
                    </w:tc>
                  </w:tr>
                </w:tbl>
                <w:p w14:paraId="486D2828" wp14:textId="77777777">
                  <w:pPr>
                    <w:spacing w:after="0" w:line="240" w:lineRule="auto"/>
                  </w:pPr>
                </w:p>
              </w:tc>
            </w:tr>
            <w:tr w:rsidTr="12269196" w14:paraId="6A6573AB" wp14:textId="77777777">
              <w:trPr>
                <w:trHeight w:val="316" w:hRule="atLeast"/>
              </w:trPr>
              <w:tc>
                <w:tcPr>
                  <w:tcW w:w="45" w:type="dxa"/>
                  <w:vMerge/>
                  <w:tcMar/>
                </w:tcPr>
                <w:p w14:paraId="6DE2FEB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14B04F2F"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lang w:val="en-US"/>
                    </w:rPr>
                    <w:t>Delta,Gunnison</w:t>
                  </w:r>
                  <w:r w:rsidRPr="12269196" w:rsidR="12269196">
                    <w:rPr>
                      <w:rFonts w:ascii="Times New Roman" w:hAnsi="Times New Roman" w:eastAsia="Times New Roman"/>
                      <w:color w:val="000000" w:themeColor="accent6" w:themeTint="FF" w:themeShade="FF"/>
                      <w:sz w:val="24"/>
                      <w:szCs w:val="24"/>
                      <w:lang w:val="en-US"/>
                    </w:rPr>
                    <w:t xml:space="preserve"> County</w:t>
                  </w:r>
                </w:p>
              </w:tc>
            </w:tr>
            <w:tr w:rsidTr="12269196" w14:paraId="7B7959FE" wp14:textId="77777777">
              <w:trPr>
                <w:trHeight w:val="316" w:hRule="atLeast"/>
              </w:trPr>
              <w:tc>
                <w:tcPr>
                  <w:tcW w:w="45" w:type="dxa"/>
                  <w:vMerge/>
                  <w:tcMar/>
                </w:tcPr>
                <w:p w14:paraId="7287B6D4"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34237A87" wp14:textId="77777777">
                  <w:pPr>
                    <w:spacing w:after="0" w:line="240" w:lineRule="auto"/>
                    <w:jc w:val="left"/>
                  </w:pPr>
                  <w:r>
                    <w:rPr>
                      <w:rFonts w:ascii="Times New Roman" w:hAnsi="Times New Roman" w:eastAsia="Times New Roman"/>
                      <w:color w:val="000000"/>
                      <w:sz w:val="24"/>
                    </w:rPr>
                    <w:t xml:space="preserve">1324.16 Acres</w:t>
                  </w:r>
                </w:p>
              </w:tc>
            </w:tr>
            <w:tr w:rsidTr="12269196" w14:paraId="0268ABE5" wp14:textId="77777777">
              <w:trPr/>
              <w:tc>
                <w:tcPr>
                  <w:tcW w:w="45" w:type="dxa"/>
                  <w:vMerge/>
                  <w:tcMar/>
                </w:tcPr>
                <w:p w14:paraId="5022F28E"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015C1C60"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6638A462" wp14:textId="77777777">
              <w:trPr>
                <w:trHeight w:val="316" w:hRule="atLeast"/>
              </w:trPr>
              <w:tc>
                <w:tcPr>
                  <w:tcW w:w="45" w:type="dxa"/>
                  <w:vMerge/>
                  <w:tcMar/>
                </w:tcPr>
                <w:p w14:paraId="6B7FF49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2EB419B" wp14:textId="77777777">
                  <w:pPr>
                    <w:spacing w:after="0" w:line="240" w:lineRule="auto"/>
                    <w:jc w:val="left"/>
                  </w:pPr>
                  <w:r>
                    <w:rPr>
                      <w:rFonts w:ascii="Times New Roman" w:hAnsi="Times New Roman" w:eastAsia="Times New Roman"/>
                      <w:color w:val="000000"/>
                      <w:sz w:val="24"/>
                    </w:rPr>
                    <w:t xml:space="preserve">Agreements:</w:t>
                  </w:r>
                </w:p>
              </w:tc>
            </w:tr>
            <w:tr w:rsidTr="12269196" w14:paraId="18B09E89" wp14:textId="77777777">
              <w:trPr>
                <w:trHeight w:val="238" w:hRule="atLeast"/>
              </w:trPr>
              <w:tc>
                <w:tcPr>
                  <w:tcW w:w="45" w:type="dxa"/>
                  <w:vMerge/>
                  <w:tcMar/>
                </w:tcPr>
                <w:p w14:paraId="4CC059DA"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299" w:type="dxa"/>
                    <w:bottom w:w="39" w:type="dxa"/>
                    <w:right w:w="39" w:type="dxa"/>
                  </w:tcMar>
                </w:tcPr>
                <w:p w14:paraId="379A2FCD" wp14:textId="77777777">
                  <w:pPr>
                    <w:spacing w:after="0" w:line="240" w:lineRule="auto"/>
                    <w:jc w:val="left"/>
                  </w:pPr>
                  <w:r w:rsidRPr="12269196" w:rsidR="12269196">
                    <w:rPr>
                      <w:rFonts w:ascii="Times New Roman" w:hAnsi="Times New Roman" w:eastAsia="Times New Roman"/>
                      <w:b w:val="1"/>
                      <w:bCs w:val="1"/>
                      <w:color w:val="000000" w:themeColor="accent6" w:themeTint="FF" w:themeShade="FF"/>
                      <w:sz w:val="24"/>
                      <w:szCs w:val="24"/>
                      <w:lang w:val="en-US"/>
                    </w:rPr>
                    <w:t>COCO105687293</w:t>
                  </w:r>
                  <w:r w:rsidRPr="12269196" w:rsidR="12269196">
                    <w:rPr>
                      <w:rFonts w:ascii="Times New Roman" w:hAnsi="Times New Roman" w:eastAsia="Times New Roman"/>
                      <w:color w:val="000000" w:themeColor="accent6" w:themeTint="FF" w:themeShade="FF"/>
                      <w:sz w:val="24"/>
                      <w:szCs w:val="24"/>
                      <w:lang w:val="en-US"/>
                    </w:rPr>
                    <w:t xml:space="preserve"> This parcel is within approved Unit Agreement (UA) (COCO105687293), effective (July 27, 2010). Before issuance of a lease for lands within an approved unit, the successful bidder may </w:t>
                  </w:r>
                  <w:r w:rsidRPr="12269196" w:rsidR="12269196">
                    <w:rPr>
                      <w:rFonts w:ascii="Times New Roman" w:hAnsi="Times New Roman" w:eastAsia="Times New Roman"/>
                      <w:color w:val="000000" w:themeColor="accent6" w:themeTint="FF" w:themeShade="FF"/>
                      <w:sz w:val="24"/>
                      <w:szCs w:val="24"/>
                      <w:lang w:val="en-US"/>
                    </w:rPr>
                    <w:t>be required</w:t>
                  </w:r>
                  <w:r w:rsidRPr="12269196" w:rsidR="12269196">
                    <w:rPr>
                      <w:rFonts w:ascii="Times New Roman" w:hAnsi="Times New Roman" w:eastAsia="Times New Roman"/>
                      <w:color w:val="000000" w:themeColor="accent6" w:themeTint="FF" w:themeShade="FF"/>
                      <w:sz w:val="24"/>
                      <w:szCs w:val="24"/>
                      <w:lang w:val="en-US"/>
                    </w:rPr>
                    <w:t xml:space="preserve"> to join the unit (43 CFR 3101.3-1). Any lands included in this Notice that are determined to be in a unit prior to lease issuance are subject to regulation (43 CFR 3101.3-1).</w:t>
                  </w:r>
                </w:p>
              </w:tc>
            </w:tr>
            <w:tr w:rsidTr="12269196" w14:paraId="791A5ACB" wp14:textId="77777777">
              <w:trPr>
                <w:trHeight w:val="238" w:hRule="atLeast"/>
              </w:trPr>
              <w:tc>
                <w:tcPr>
                  <w:tcW w:w="45" w:type="dxa"/>
                  <w:vMerge/>
                  <w:tcMar/>
                </w:tcPr>
                <w:p w14:paraId="41DA121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26F9A038" wp14:textId="77777777">
                  <w:pPr>
                    <w:spacing w:after="0" w:line="240" w:lineRule="auto"/>
                    <w:jc w:val="left"/>
                  </w:pPr>
                  <w:r>
                    <w:rPr>
                      <w:rFonts w:ascii="Times New Roman" w:hAnsi="Times New Roman" w:eastAsia="Times New Roman"/>
                      <w:color w:val="000000"/>
                      <w:sz w:val="24"/>
                    </w:rPr>
                    <w:t xml:space="preserve">EOI# CO00016436</w:t>
                  </w:r>
                </w:p>
              </w:tc>
            </w:tr>
            <w:tr w:rsidTr="12269196" w14:paraId="4CF13355" wp14:textId="77777777">
              <w:trPr>
                <w:trHeight w:val="282" w:hRule="atLeast"/>
              </w:trPr>
              <w:tc>
                <w:tcPr>
                  <w:tcW w:w="45" w:type="dxa"/>
                  <w:vMerge/>
                  <w:tcMar/>
                </w:tcPr>
                <w:p w14:paraId="3DA529F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6CD137CE" wp14:textId="77777777">
                  <w:pPr>
                    <w:spacing w:after="0" w:line="240" w:lineRule="auto"/>
                  </w:pPr>
                </w:p>
              </w:tc>
            </w:tr>
            <w:tr w:rsidTr="12269196" w14:paraId="10B2C631" wp14:textId="77777777">
              <w:trPr>
                <w:trHeight w:val="277" w:hRule="atLeast"/>
              </w:trPr>
              <w:tc>
                <w:tcPr>
                  <w:tcW w:w="45" w:type="dxa"/>
                  <w:vMerge/>
                  <w:tcMar/>
                </w:tcPr>
                <w:p w14:paraId="07E4BC8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75DC778B" wp14:textId="77777777">
                  <w:pPr>
                    <w:spacing w:after="0" w:line="240" w:lineRule="auto"/>
                    <w:jc w:val="left"/>
                  </w:pPr>
                  <w:r w:rsidRPr="12269196" w:rsidR="12269196">
                    <w:rPr>
                      <w:rFonts w:ascii="Times New Roman" w:hAnsi="Times New Roman" w:eastAsia="Times New Roman"/>
                      <w:b w:val="1"/>
                      <w:bCs w:val="1"/>
                      <w:color w:val="000000" w:themeColor="accent6" w:themeTint="FF" w:themeShade="FF"/>
                      <w:sz w:val="24"/>
                      <w:szCs w:val="24"/>
                      <w:lang w:val="en-US"/>
                    </w:rPr>
                    <w:t>CO-2026-03-</w:t>
                  </w:r>
                  <w:r w:rsidRPr="12269196" w:rsidR="12269196">
                    <w:rPr>
                      <w:rFonts w:ascii="Times New Roman" w:hAnsi="Times New Roman" w:eastAsia="Times New Roman"/>
                      <w:b w:val="1"/>
                      <w:bCs w:val="1"/>
                      <w:color w:val="000000" w:themeColor="accent6" w:themeTint="FF" w:themeShade="FF"/>
                      <w:sz w:val="24"/>
                      <w:szCs w:val="24"/>
                      <w:lang w:val="en-US"/>
                    </w:rPr>
                    <w:t>0405  Split</w:t>
                  </w:r>
                  <w:r w:rsidRPr="12269196" w:rsidR="12269196">
                    <w:rPr>
                      <w:rFonts w:ascii="Times New Roman" w:hAnsi="Times New Roman" w:eastAsia="Times New Roman"/>
                      <w:b w:val="1"/>
                      <w:bCs w:val="1"/>
                      <w:color w:val="000000" w:themeColor="accent6" w:themeTint="FF" w:themeShade="FF"/>
                      <w:sz w:val="24"/>
                      <w:szCs w:val="24"/>
                      <w:lang w:val="en-US"/>
                    </w:rPr>
                    <w:t xml:space="preserve"> Estate  </w:t>
                  </w:r>
                </w:p>
              </w:tc>
            </w:tr>
            <w:tr w:rsidTr="12269196" w14:paraId="30ADE0B0" wp14:textId="77777777">
              <w:trPr>
                <w:trHeight w:val="277" w:hRule="atLeast"/>
              </w:trPr>
              <w:tc>
                <w:tcPr>
                  <w:tcW w:w="45" w:type="dxa"/>
                  <w:vMerge/>
                  <w:tcMar/>
                </w:tcPr>
                <w:p w14:paraId="34F1C49A"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28664426" wp14:textId="77777777">
                  <w:pPr>
                    <w:spacing w:after="0" w:line="240" w:lineRule="auto"/>
                    <w:jc w:val="left"/>
                  </w:pPr>
                  <w:r>
                    <w:rPr>
                      <w:rFonts w:ascii="Times New Roman" w:hAnsi="Times New Roman" w:eastAsia="Times New Roman"/>
                      <w:color w:val="000000"/>
                      <w:sz w:val="24"/>
                    </w:rPr>
                    <w:t xml:space="preserve">CO, Grand Junction Field Office, Bureau of Land Management, PD</w:t>
                  </w:r>
                </w:p>
              </w:tc>
            </w:tr>
            <w:tr w:rsidTr="12269196" w14:paraId="7EED8985" wp14:textId="77777777">
              <w:trPr>
                <w:trHeight w:val="2304" w:hRule="atLeast"/>
              </w:trPr>
              <w:tc>
                <w:tcPr>
                  <w:tcW w:w="45" w:type="dxa"/>
                  <w:vMerge/>
                  <w:tcMar/>
                </w:tcPr>
                <w:p w14:paraId="6A95662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0C5C6298"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61105C6F"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490A4E5C"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8 1/2 S., R. </w:t>
                              </w:r>
                              <w:r w:rsidRPr="12269196" w:rsidR="12269196">
                                <w:rPr>
                                  <w:rFonts w:ascii="Times New Roman" w:hAnsi="Times New Roman" w:eastAsia="Times New Roman"/>
                                  <w:color w:val="000000" w:themeColor="accent6" w:themeTint="FF" w:themeShade="FF"/>
                                  <w:sz w:val="24"/>
                                  <w:szCs w:val="24"/>
                                  <w:u w:val="single"/>
                                  <w:lang w:val="en-US"/>
                                </w:rPr>
                                <w:t>93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1BFAC0CA"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72F85D53" wp14:textId="77777777">
                              <w:pPr>
                                <w:spacing w:after="0" w:line="240" w:lineRule="auto"/>
                                <w:jc w:val="left"/>
                              </w:pPr>
                              <w:r>
                                <w:rPr>
                                  <w:rFonts w:ascii="Times New Roman" w:hAnsi="Times New Roman" w:eastAsia="Times New Roman"/>
                                  <w:color w:val="000000"/>
                                  <w:sz w:val="24"/>
                                </w:rPr>
                                <w:t xml:space="preserve">Sec. 1 LOTS 1.</w:t>
                              </w:r>
                            </w:p>
                          </w:tc>
                        </w:tr>
                        <w:tr w:rsidTr="12269196" w14:paraId="635A0697"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484115D7"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9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93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64DD8063"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551D589E" wp14:textId="77777777">
                              <w:pPr>
                                <w:spacing w:after="0" w:line="240" w:lineRule="auto"/>
                                <w:jc w:val="left"/>
                              </w:pPr>
                              <w:r>
                                <w:rPr>
                                  <w:rFonts w:ascii="Times New Roman" w:hAnsi="Times New Roman" w:eastAsia="Times New Roman"/>
                                  <w:color w:val="000000"/>
                                  <w:sz w:val="24"/>
                                </w:rPr>
                                <w:t xml:space="preserve">Sec. 24 W1/2E1/2, SE1/4SE1/4.</w:t>
                              </w:r>
                            </w:p>
                          </w:tc>
                        </w:tr>
                        <w:tr w:rsidTr="12269196" w14:paraId="0DA82917"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4495911D"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10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98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568E8848"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355C5F67"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lang w:val="en-US"/>
                                </w:rPr>
                                <w:t>Sec. 8 E1/</w:t>
                              </w:r>
                              <w:r w:rsidRPr="12269196" w:rsidR="12269196">
                                <w:rPr>
                                  <w:rFonts w:ascii="Times New Roman" w:hAnsi="Times New Roman" w:eastAsia="Times New Roman"/>
                                  <w:color w:val="000000" w:themeColor="accent6" w:themeTint="FF" w:themeShade="FF"/>
                                  <w:sz w:val="24"/>
                                  <w:szCs w:val="24"/>
                                  <w:lang w:val="en-US"/>
                                </w:rPr>
                                <w:t>2,NE</w:t>
                              </w:r>
                              <w:r w:rsidRPr="12269196" w:rsidR="12269196">
                                <w:rPr>
                                  <w:rFonts w:ascii="Times New Roman" w:hAnsi="Times New Roman" w:eastAsia="Times New Roman"/>
                                  <w:color w:val="000000" w:themeColor="accent6" w:themeTint="FF" w:themeShade="FF"/>
                                  <w:sz w:val="24"/>
                                  <w:szCs w:val="24"/>
                                  <w:lang w:val="en-US"/>
                                </w:rPr>
                                <w:t>1/4NW1/</w:t>
                              </w:r>
                              <w:r w:rsidRPr="12269196" w:rsidR="12269196">
                                <w:rPr>
                                  <w:rFonts w:ascii="Times New Roman" w:hAnsi="Times New Roman" w:eastAsia="Times New Roman"/>
                                  <w:color w:val="000000" w:themeColor="accent6" w:themeTint="FF" w:themeShade="FF"/>
                                  <w:sz w:val="24"/>
                                  <w:szCs w:val="24"/>
                                  <w:lang w:val="en-US"/>
                                </w:rPr>
                                <w:t>4,NE</w:t>
                              </w:r>
                              <w:r w:rsidRPr="12269196" w:rsidR="12269196">
                                <w:rPr>
                                  <w:rFonts w:ascii="Times New Roman" w:hAnsi="Times New Roman" w:eastAsia="Times New Roman"/>
                                  <w:color w:val="000000" w:themeColor="accent6" w:themeTint="FF" w:themeShade="FF"/>
                                  <w:sz w:val="24"/>
                                  <w:szCs w:val="24"/>
                                  <w:lang w:val="en-US"/>
                                </w:rPr>
                                <w:t>1/4SW1/4;</w:t>
                              </w:r>
                              <w:r>
                                <w:br/>
                              </w:r>
                              <w:r w:rsidRPr="12269196" w:rsidR="12269196">
                                <w:rPr>
                                  <w:rFonts w:ascii="Times New Roman" w:hAnsi="Times New Roman" w:eastAsia="Times New Roman"/>
                                  <w:color w:val="000000" w:themeColor="accent6" w:themeTint="FF" w:themeShade="FF"/>
                                  <w:sz w:val="24"/>
                                  <w:szCs w:val="24"/>
                                  <w:lang w:val="en-US"/>
                                </w:rPr>
                                <w:t>Sec. 8 W1/2W1/</w:t>
                              </w:r>
                              <w:r w:rsidRPr="12269196" w:rsidR="12269196">
                                <w:rPr>
                                  <w:rFonts w:ascii="Times New Roman" w:hAnsi="Times New Roman" w:eastAsia="Times New Roman"/>
                                  <w:color w:val="000000" w:themeColor="accent6" w:themeTint="FF" w:themeShade="FF"/>
                                  <w:sz w:val="24"/>
                                  <w:szCs w:val="24"/>
                                  <w:lang w:val="en-US"/>
                                </w:rPr>
                                <w:t>2,SE</w:t>
                              </w:r>
                              <w:r w:rsidRPr="12269196" w:rsidR="12269196">
                                <w:rPr>
                                  <w:rFonts w:ascii="Times New Roman" w:hAnsi="Times New Roman" w:eastAsia="Times New Roman"/>
                                  <w:color w:val="000000" w:themeColor="accent6" w:themeTint="FF" w:themeShade="FF"/>
                                  <w:sz w:val="24"/>
                                  <w:szCs w:val="24"/>
                                  <w:lang w:val="en-US"/>
                                </w:rPr>
                                <w:t>1/4NW1/</w:t>
                              </w:r>
                              <w:r w:rsidRPr="12269196" w:rsidR="12269196">
                                <w:rPr>
                                  <w:rFonts w:ascii="Times New Roman" w:hAnsi="Times New Roman" w:eastAsia="Times New Roman"/>
                                  <w:color w:val="000000" w:themeColor="accent6" w:themeTint="FF" w:themeShade="FF"/>
                                  <w:sz w:val="24"/>
                                  <w:szCs w:val="24"/>
                                  <w:lang w:val="en-US"/>
                                </w:rPr>
                                <w:t>4,SE</w:t>
                              </w:r>
                              <w:r w:rsidRPr="12269196" w:rsidR="12269196">
                                <w:rPr>
                                  <w:rFonts w:ascii="Times New Roman" w:hAnsi="Times New Roman" w:eastAsia="Times New Roman"/>
                                  <w:color w:val="000000" w:themeColor="accent6" w:themeTint="FF" w:themeShade="FF"/>
                                  <w:sz w:val="24"/>
                                  <w:szCs w:val="24"/>
                                  <w:lang w:val="en-US"/>
                                </w:rPr>
                                <w:t>1/4SW1/4.</w:t>
                              </w:r>
                            </w:p>
                          </w:tc>
                        </w:tr>
                        <w:tr w:rsidTr="12269196" w14:paraId="2463F088"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0DB816C1"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8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99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7A3E8675"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65BC5ACE" wp14:textId="77777777">
                              <w:pPr>
                                <w:spacing w:after="0" w:line="240" w:lineRule="auto"/>
                                <w:jc w:val="left"/>
                              </w:pPr>
                              <w:r>
                                <w:rPr>
                                  <w:rFonts w:ascii="Times New Roman" w:hAnsi="Times New Roman" w:eastAsia="Times New Roman"/>
                                  <w:color w:val="000000"/>
                                  <w:sz w:val="24"/>
                                </w:rPr>
                                <w:t xml:space="preserve">Sec. 13 LOTS 4, 5.</w:t>
                              </w:r>
                            </w:p>
                          </w:tc>
                        </w:tr>
                      </w:tbl>
                      <w:p w14:paraId="05DBCD01" wp14:textId="77777777">
                        <w:pPr>
                          <w:spacing w:after="0" w:line="240" w:lineRule="auto"/>
                        </w:pPr>
                      </w:p>
                    </w:tc>
                    <w:tc>
                      <w:tcPr>
                        <w:tcW w:w="1705" w:type="dxa"/>
                        <w:tcMar/>
                      </w:tcPr>
                      <w:p w14:paraId="4F027B32" wp14:textId="77777777">
                        <w:pPr>
                          <w:pStyle w:val="EmptyCellLayoutStyle"/>
                          <w:spacing w:after="0" w:line="240" w:lineRule="auto"/>
                        </w:pPr>
                      </w:p>
                    </w:tc>
                  </w:tr>
                </w:tbl>
                <w:p w14:paraId="63FF2D74" wp14:textId="77777777">
                  <w:pPr>
                    <w:spacing w:after="0" w:line="240" w:lineRule="auto"/>
                  </w:pPr>
                </w:p>
              </w:tc>
            </w:tr>
            <w:tr w:rsidTr="12269196" w14:paraId="66612B3A" wp14:textId="77777777">
              <w:trPr>
                <w:trHeight w:val="316" w:hRule="atLeast"/>
              </w:trPr>
              <w:tc>
                <w:tcPr>
                  <w:tcW w:w="45" w:type="dxa"/>
                  <w:vMerge/>
                  <w:tcMar/>
                </w:tcPr>
                <w:p w14:paraId="3DCF389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211FF7C9" wp14:textId="77777777">
                  <w:pPr>
                    <w:spacing w:after="0" w:line="240" w:lineRule="auto"/>
                    <w:jc w:val="left"/>
                  </w:pPr>
                  <w:r>
                    <w:rPr>
                      <w:rFonts w:ascii="Times New Roman" w:hAnsi="Times New Roman" w:eastAsia="Times New Roman"/>
                      <w:color w:val="000000"/>
                      <w:sz w:val="24"/>
                    </w:rPr>
                    <w:t xml:space="preserve">Mesa County</w:t>
                  </w:r>
                </w:p>
              </w:tc>
            </w:tr>
            <w:tr w:rsidTr="12269196" w14:paraId="2A658C22" wp14:textId="77777777">
              <w:trPr>
                <w:trHeight w:val="316" w:hRule="atLeast"/>
              </w:trPr>
              <w:tc>
                <w:tcPr>
                  <w:tcW w:w="45" w:type="dxa"/>
                  <w:vMerge/>
                  <w:tcMar/>
                </w:tcPr>
                <w:p w14:paraId="2787F39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1155E4EF" wp14:textId="77777777">
                  <w:pPr>
                    <w:spacing w:after="0" w:line="240" w:lineRule="auto"/>
                    <w:jc w:val="left"/>
                  </w:pPr>
                  <w:r>
                    <w:rPr>
                      <w:rFonts w:ascii="Times New Roman" w:hAnsi="Times New Roman" w:eastAsia="Times New Roman"/>
                      <w:color w:val="000000"/>
                      <w:sz w:val="24"/>
                    </w:rPr>
                    <w:t xml:space="preserve">935.72 Acres</w:t>
                  </w:r>
                </w:p>
              </w:tc>
            </w:tr>
            <w:tr w:rsidTr="12269196" w14:paraId="0871F5FC" wp14:textId="77777777">
              <w:trPr/>
              <w:tc>
                <w:tcPr>
                  <w:tcW w:w="45" w:type="dxa"/>
                  <w:vMerge/>
                  <w:tcMar/>
                </w:tcPr>
                <w:p w14:paraId="5D068C5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59EF871B"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7F4B136E" wp14:textId="77777777">
              <w:trPr>
                <w:trHeight w:val="316" w:hRule="atLeast"/>
              </w:trPr>
              <w:tc>
                <w:tcPr>
                  <w:tcW w:w="45" w:type="dxa"/>
                  <w:vMerge/>
                  <w:tcMar/>
                </w:tcPr>
                <w:p w14:paraId="341A276E"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3D721B78" wp14:textId="77777777">
                  <w:pPr>
                    <w:spacing w:after="0" w:line="240" w:lineRule="auto"/>
                    <w:jc w:val="left"/>
                  </w:pPr>
                  <w:r>
                    <w:rPr>
                      <w:rFonts w:ascii="Times New Roman" w:hAnsi="Times New Roman" w:eastAsia="Times New Roman"/>
                      <w:color w:val="000000"/>
                      <w:sz w:val="24"/>
                    </w:rPr>
                    <w:t xml:space="preserve">Agreements:</w:t>
                  </w:r>
                </w:p>
              </w:tc>
            </w:tr>
            <w:tr w:rsidTr="12269196" w14:paraId="46565CE1" wp14:textId="77777777">
              <w:trPr>
                <w:trHeight w:val="238" w:hRule="atLeast"/>
              </w:trPr>
              <w:tc>
                <w:tcPr>
                  <w:tcW w:w="45" w:type="dxa"/>
                  <w:vMerge/>
                  <w:tcMar/>
                </w:tcPr>
                <w:p w14:paraId="53BACD0F"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299" w:type="dxa"/>
                    <w:bottom w:w="39" w:type="dxa"/>
                    <w:right w:w="39" w:type="dxa"/>
                  </w:tcMar>
                </w:tcPr>
                <w:p w14:paraId="390DBC34" wp14:textId="77777777">
                  <w:pPr>
                    <w:spacing w:after="0" w:line="240" w:lineRule="auto"/>
                    <w:jc w:val="left"/>
                  </w:pPr>
                  <w:r w:rsidRPr="12269196" w:rsidR="12269196">
                    <w:rPr>
                      <w:rFonts w:ascii="Times New Roman" w:hAnsi="Times New Roman" w:eastAsia="Times New Roman"/>
                      <w:b w:val="1"/>
                      <w:bCs w:val="1"/>
                      <w:color w:val="000000" w:themeColor="accent6" w:themeTint="FF" w:themeShade="FF"/>
                      <w:sz w:val="24"/>
                      <w:szCs w:val="24"/>
                      <w:lang w:val="en-US"/>
                    </w:rPr>
                    <w:t>COCO105374038</w:t>
                  </w:r>
                  <w:r w:rsidRPr="12269196" w:rsidR="12269196">
                    <w:rPr>
                      <w:rFonts w:ascii="Times New Roman" w:hAnsi="Times New Roman" w:eastAsia="Times New Roman"/>
                      <w:color w:val="000000" w:themeColor="accent6" w:themeTint="FF" w:themeShade="FF"/>
                      <w:sz w:val="24"/>
                      <w:szCs w:val="24"/>
                      <w:lang w:val="en-US"/>
                    </w:rPr>
                    <w:t xml:space="preserve"> This parcel is within approved Unit Agreement (UA) COCO105374038 effective January 1, 2020. Before issuance of a lease for lands within an approved unit, the successful bidder may </w:t>
                  </w:r>
                  <w:r w:rsidRPr="12269196" w:rsidR="12269196">
                    <w:rPr>
                      <w:rFonts w:ascii="Times New Roman" w:hAnsi="Times New Roman" w:eastAsia="Times New Roman"/>
                      <w:color w:val="000000" w:themeColor="accent6" w:themeTint="FF" w:themeShade="FF"/>
                      <w:sz w:val="24"/>
                      <w:szCs w:val="24"/>
                      <w:lang w:val="en-US"/>
                    </w:rPr>
                    <w:t>be required</w:t>
                  </w:r>
                  <w:r w:rsidRPr="12269196" w:rsidR="12269196">
                    <w:rPr>
                      <w:rFonts w:ascii="Times New Roman" w:hAnsi="Times New Roman" w:eastAsia="Times New Roman"/>
                      <w:color w:val="000000" w:themeColor="accent6" w:themeTint="FF" w:themeShade="FF"/>
                      <w:sz w:val="24"/>
                      <w:szCs w:val="24"/>
                      <w:lang w:val="en-US"/>
                    </w:rPr>
                    <w:t xml:space="preserve"> to join the unit (43 CFR 3101.3-1). Any lands included in this Notice that are determined to be in a unit prior to lease issuance are subject to regulation (43 CFR 3101.3-1).</w:t>
                  </w:r>
                </w:p>
              </w:tc>
            </w:tr>
            <w:tr w:rsidTr="12269196" w14:paraId="7CDF2EE0" wp14:textId="77777777">
              <w:trPr>
                <w:trHeight w:val="238" w:hRule="atLeast"/>
              </w:trPr>
              <w:tc>
                <w:tcPr>
                  <w:tcW w:w="45" w:type="dxa"/>
                  <w:vMerge/>
                  <w:tcMar/>
                </w:tcPr>
                <w:p w14:paraId="4AE6BDC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265E475D" wp14:textId="77777777">
                  <w:pPr>
                    <w:spacing w:after="0" w:line="240" w:lineRule="auto"/>
                    <w:jc w:val="left"/>
                  </w:pPr>
                  <w:r>
                    <w:rPr>
                      <w:rFonts w:ascii="Times New Roman" w:hAnsi="Times New Roman" w:eastAsia="Times New Roman"/>
                      <w:color w:val="000000"/>
                      <w:sz w:val="24"/>
                    </w:rPr>
                    <w:t xml:space="preserve">EOI# CO00017738</w:t>
                  </w:r>
                </w:p>
              </w:tc>
            </w:tr>
            <w:tr w:rsidTr="12269196" w14:paraId="6CDA7058" wp14:textId="77777777">
              <w:trPr>
                <w:trHeight w:val="282" w:hRule="atLeast"/>
              </w:trPr>
              <w:tc>
                <w:tcPr>
                  <w:tcW w:w="45" w:type="dxa"/>
                  <w:vMerge/>
                  <w:tcMar/>
                </w:tcPr>
                <w:p w14:paraId="1D7BD49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1D1F4880" wp14:textId="77777777">
                  <w:pPr>
                    <w:spacing w:after="0" w:line="240" w:lineRule="auto"/>
                  </w:pPr>
                </w:p>
              </w:tc>
            </w:tr>
            <w:tr w:rsidTr="12269196" w14:paraId="2D54BD6A" wp14:textId="77777777">
              <w:trPr>
                <w:trHeight w:val="277" w:hRule="atLeast"/>
              </w:trPr>
              <w:tc>
                <w:tcPr>
                  <w:tcW w:w="45" w:type="dxa"/>
                  <w:vMerge/>
                  <w:tcMar/>
                </w:tcPr>
                <w:p w14:paraId="0612E97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21A19863" wp14:textId="77777777">
                  <w:pPr>
                    <w:spacing w:after="0" w:line="240" w:lineRule="auto"/>
                    <w:jc w:val="left"/>
                  </w:pPr>
                  <w:r>
                    <w:rPr>
                      <w:rFonts w:ascii="Times New Roman" w:hAnsi="Times New Roman" w:eastAsia="Times New Roman"/>
                      <w:b/>
                      <w:color w:val="000000"/>
                      <w:sz w:val="24"/>
                    </w:rPr>
                    <w:t xml:space="preserve">CO-2026-03-0410    </w:t>
                  </w:r>
                </w:p>
              </w:tc>
            </w:tr>
            <w:tr w:rsidTr="12269196" w14:paraId="1A6138FB" wp14:textId="77777777">
              <w:trPr>
                <w:trHeight w:val="277" w:hRule="atLeast"/>
              </w:trPr>
              <w:tc>
                <w:tcPr>
                  <w:tcW w:w="45" w:type="dxa"/>
                  <w:vMerge/>
                  <w:tcMar/>
                </w:tcPr>
                <w:p w14:paraId="4DFFF28C"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5EBD3F62" wp14:textId="77777777">
                  <w:pPr>
                    <w:spacing w:after="0" w:line="240" w:lineRule="auto"/>
                    <w:jc w:val="left"/>
                  </w:pPr>
                  <w:r>
                    <w:rPr>
                      <w:rFonts w:ascii="Times New Roman" w:hAnsi="Times New Roman" w:eastAsia="Times New Roman"/>
                      <w:color w:val="000000"/>
                      <w:sz w:val="24"/>
                    </w:rPr>
                    <w:t xml:space="preserve">CO, Grand Junction Field Office, Bureau of Land Management, PD</w:t>
                  </w:r>
                </w:p>
              </w:tc>
            </w:tr>
            <w:tr w:rsidTr="12269196" w14:paraId="44E4F08F" wp14:textId="77777777">
              <w:trPr>
                <w:trHeight w:val="576" w:hRule="atLeast"/>
              </w:trPr>
              <w:tc>
                <w:tcPr>
                  <w:tcW w:w="45" w:type="dxa"/>
                  <w:vMerge/>
                  <w:tcMar/>
                </w:tcPr>
                <w:p w14:paraId="66FCFE07"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7691ED4F"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5B4A4DDD"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3F8CAE97"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10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94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7615733C"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278B93AB" wp14:textId="77777777">
                              <w:pPr>
                                <w:spacing w:after="0" w:line="240" w:lineRule="auto"/>
                                <w:jc w:val="left"/>
                              </w:pPr>
                              <w:r>
                                <w:rPr>
                                  <w:rFonts w:ascii="Times New Roman" w:hAnsi="Times New Roman" w:eastAsia="Times New Roman"/>
                                  <w:color w:val="000000"/>
                                  <w:sz w:val="24"/>
                                </w:rPr>
                                <w:t xml:space="preserve">Sec. 4 S1/2SE1/4.</w:t>
                              </w:r>
                            </w:p>
                          </w:tc>
                        </w:tr>
                      </w:tbl>
                      <w:p w14:paraId="0CE5CD97" wp14:textId="77777777">
                        <w:pPr>
                          <w:spacing w:after="0" w:line="240" w:lineRule="auto"/>
                        </w:pPr>
                      </w:p>
                    </w:tc>
                    <w:tc>
                      <w:tcPr>
                        <w:tcW w:w="1705" w:type="dxa"/>
                        <w:tcMar/>
                      </w:tcPr>
                      <w:p w14:paraId="33A0AE41" wp14:textId="77777777">
                        <w:pPr>
                          <w:pStyle w:val="EmptyCellLayoutStyle"/>
                          <w:spacing w:after="0" w:line="240" w:lineRule="auto"/>
                        </w:pPr>
                      </w:p>
                    </w:tc>
                  </w:tr>
                </w:tbl>
                <w:p w14:paraId="061FEB43" wp14:textId="77777777">
                  <w:pPr>
                    <w:spacing w:after="0" w:line="240" w:lineRule="auto"/>
                  </w:pPr>
                </w:p>
              </w:tc>
            </w:tr>
            <w:tr w:rsidTr="12269196" w14:paraId="689A3736" wp14:textId="77777777">
              <w:trPr>
                <w:trHeight w:val="316" w:hRule="atLeast"/>
              </w:trPr>
              <w:tc>
                <w:tcPr>
                  <w:tcW w:w="45" w:type="dxa"/>
                  <w:vMerge/>
                  <w:tcMar/>
                </w:tcPr>
                <w:p w14:paraId="188425CC"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4BCB2F8" wp14:textId="77777777">
                  <w:pPr>
                    <w:spacing w:after="0" w:line="240" w:lineRule="auto"/>
                    <w:jc w:val="left"/>
                  </w:pPr>
                  <w:r>
                    <w:rPr>
                      <w:rFonts w:ascii="Times New Roman" w:hAnsi="Times New Roman" w:eastAsia="Times New Roman"/>
                      <w:color w:val="000000"/>
                      <w:sz w:val="24"/>
                    </w:rPr>
                    <w:t xml:space="preserve">Mesa County</w:t>
                  </w:r>
                </w:p>
              </w:tc>
            </w:tr>
            <w:tr w:rsidTr="12269196" w14:paraId="6B2DBD0D" wp14:textId="77777777">
              <w:trPr>
                <w:trHeight w:val="316" w:hRule="atLeast"/>
              </w:trPr>
              <w:tc>
                <w:tcPr>
                  <w:tcW w:w="45" w:type="dxa"/>
                  <w:vMerge/>
                  <w:tcMar/>
                </w:tcPr>
                <w:p w14:paraId="30563357"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61643CD1" wp14:textId="77777777">
                  <w:pPr>
                    <w:spacing w:after="0" w:line="240" w:lineRule="auto"/>
                    <w:jc w:val="left"/>
                  </w:pPr>
                  <w:r>
                    <w:rPr>
                      <w:rFonts w:ascii="Times New Roman" w:hAnsi="Times New Roman" w:eastAsia="Times New Roman"/>
                      <w:color w:val="000000"/>
                      <w:sz w:val="24"/>
                    </w:rPr>
                    <w:t xml:space="preserve">80 Acres</w:t>
                  </w:r>
                </w:p>
              </w:tc>
            </w:tr>
            <w:tr w:rsidTr="12269196" w14:paraId="2F179DF8" wp14:textId="77777777">
              <w:trPr/>
              <w:tc>
                <w:tcPr>
                  <w:tcW w:w="45" w:type="dxa"/>
                  <w:vMerge/>
                  <w:tcMar/>
                </w:tcPr>
                <w:p w14:paraId="43F804A0"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0462E58D"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3789DB0A" wp14:textId="77777777">
              <w:trPr>
                <w:trHeight w:val="238" w:hRule="atLeast"/>
              </w:trPr>
              <w:tc>
                <w:tcPr>
                  <w:tcW w:w="45" w:type="dxa"/>
                  <w:vMerge/>
                  <w:tcMar/>
                </w:tcPr>
                <w:p w14:paraId="4200D767"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46C5AE5C" wp14:textId="77777777">
                  <w:pPr>
                    <w:spacing w:after="0" w:line="240" w:lineRule="auto"/>
                    <w:jc w:val="left"/>
                  </w:pPr>
                  <w:r>
                    <w:rPr>
                      <w:rFonts w:ascii="Times New Roman" w:hAnsi="Times New Roman" w:eastAsia="Times New Roman"/>
                      <w:color w:val="000000"/>
                      <w:sz w:val="24"/>
                    </w:rPr>
                    <w:t xml:space="preserve">EOI# CO00015488</w:t>
                  </w:r>
                </w:p>
              </w:tc>
            </w:tr>
            <w:tr w:rsidTr="12269196" w14:paraId="496217B0" wp14:textId="77777777">
              <w:trPr>
                <w:trHeight w:val="282" w:hRule="atLeast"/>
              </w:trPr>
              <w:tc>
                <w:tcPr>
                  <w:tcW w:w="45" w:type="dxa"/>
                  <w:vMerge/>
                  <w:tcMar/>
                </w:tcPr>
                <w:p w14:paraId="66C82AA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4631F88E" wp14:textId="77777777">
                  <w:pPr>
                    <w:spacing w:after="0" w:line="240" w:lineRule="auto"/>
                  </w:pPr>
                </w:p>
              </w:tc>
            </w:tr>
            <w:tr w:rsidTr="12269196" w14:paraId="69B86572" wp14:textId="77777777">
              <w:trPr>
                <w:trHeight w:val="277" w:hRule="atLeast"/>
              </w:trPr>
              <w:tc>
                <w:tcPr>
                  <w:tcW w:w="45" w:type="dxa"/>
                  <w:vMerge/>
                  <w:tcMar/>
                </w:tcPr>
                <w:p w14:paraId="4AF909B0"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72802449" wp14:textId="77777777">
                  <w:pPr>
                    <w:spacing w:after="0" w:line="240" w:lineRule="auto"/>
                    <w:jc w:val="left"/>
                  </w:pPr>
                  <w:r>
                    <w:rPr>
                      <w:rFonts w:ascii="Times New Roman" w:hAnsi="Times New Roman" w:eastAsia="Times New Roman"/>
                      <w:b/>
                      <w:color w:val="000000"/>
                      <w:sz w:val="24"/>
                    </w:rPr>
                    <w:t xml:space="preserve">CO-2026-03-0411    </w:t>
                  </w:r>
                </w:p>
              </w:tc>
            </w:tr>
            <w:tr w:rsidTr="12269196" w14:paraId="4313A209" wp14:textId="77777777">
              <w:trPr>
                <w:trHeight w:val="277" w:hRule="atLeast"/>
              </w:trPr>
              <w:tc>
                <w:tcPr>
                  <w:tcW w:w="45" w:type="dxa"/>
                  <w:vMerge/>
                  <w:tcMar/>
                </w:tcPr>
                <w:p w14:paraId="4885100A"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17FFA85A" wp14:textId="77777777">
                  <w:pPr>
                    <w:spacing w:after="0" w:line="240" w:lineRule="auto"/>
                    <w:jc w:val="left"/>
                  </w:pPr>
                  <w:r>
                    <w:rPr>
                      <w:rFonts w:ascii="Times New Roman" w:hAnsi="Times New Roman" w:eastAsia="Times New Roman"/>
                      <w:color w:val="000000"/>
                      <w:sz w:val="24"/>
                    </w:rPr>
                    <w:t xml:space="preserve">CO, Grand Junction Field Office, Bureau of Land Management, PD</w:t>
                  </w:r>
                </w:p>
              </w:tc>
            </w:tr>
            <w:tr w:rsidTr="12269196" w14:paraId="26B5C5FC" wp14:textId="77777777">
              <w:trPr>
                <w:trHeight w:val="576" w:hRule="atLeast"/>
              </w:trPr>
              <w:tc>
                <w:tcPr>
                  <w:tcW w:w="45" w:type="dxa"/>
                  <w:vMerge/>
                  <w:tcMar/>
                </w:tcPr>
                <w:p w14:paraId="3D7CEA7F"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2DBB9B7A"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0408B0DD"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34A2C53C"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10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94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0A508BAE"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1EBFF8A1" wp14:textId="77777777">
                              <w:pPr>
                                <w:spacing w:after="0" w:line="240" w:lineRule="auto"/>
                                <w:jc w:val="left"/>
                              </w:pPr>
                              <w:r>
                                <w:rPr>
                                  <w:rFonts w:ascii="Times New Roman" w:hAnsi="Times New Roman" w:eastAsia="Times New Roman"/>
                                  <w:color w:val="000000"/>
                                  <w:sz w:val="24"/>
                                </w:rPr>
                                <w:t xml:space="preserve">Sec. 15 NW1/4SW1/4, S1/2SW1/4, S1/2SE1/4, NE1/4SE1/4.</w:t>
                              </w:r>
                            </w:p>
                          </w:tc>
                        </w:tr>
                      </w:tbl>
                      <w:p w14:paraId="6DF670E6" wp14:textId="77777777">
                        <w:pPr>
                          <w:spacing w:after="0" w:line="240" w:lineRule="auto"/>
                        </w:pPr>
                      </w:p>
                    </w:tc>
                    <w:tc>
                      <w:tcPr>
                        <w:tcW w:w="1705" w:type="dxa"/>
                        <w:tcMar/>
                      </w:tcPr>
                      <w:p w14:paraId="66597038" wp14:textId="77777777">
                        <w:pPr>
                          <w:pStyle w:val="EmptyCellLayoutStyle"/>
                          <w:spacing w:after="0" w:line="240" w:lineRule="auto"/>
                        </w:pPr>
                      </w:p>
                    </w:tc>
                  </w:tr>
                </w:tbl>
                <w:p w14:paraId="017458F3" wp14:textId="77777777">
                  <w:pPr>
                    <w:spacing w:after="0" w:line="240" w:lineRule="auto"/>
                  </w:pPr>
                </w:p>
              </w:tc>
            </w:tr>
            <w:tr w:rsidTr="12269196" w14:paraId="7AC35CBB" wp14:textId="77777777">
              <w:trPr>
                <w:trHeight w:val="316" w:hRule="atLeast"/>
              </w:trPr>
              <w:tc>
                <w:tcPr>
                  <w:tcW w:w="45" w:type="dxa"/>
                  <w:vMerge/>
                  <w:tcMar/>
                </w:tcPr>
                <w:p w14:paraId="60086500"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6D6EE8D6" wp14:textId="77777777">
                  <w:pPr>
                    <w:spacing w:after="0" w:line="240" w:lineRule="auto"/>
                    <w:jc w:val="left"/>
                  </w:pPr>
                  <w:r>
                    <w:rPr>
                      <w:rFonts w:ascii="Times New Roman" w:hAnsi="Times New Roman" w:eastAsia="Times New Roman"/>
                      <w:color w:val="000000"/>
                      <w:sz w:val="24"/>
                    </w:rPr>
                    <w:t xml:space="preserve">Mesa County</w:t>
                  </w:r>
                </w:p>
              </w:tc>
            </w:tr>
            <w:tr w:rsidTr="12269196" w14:paraId="135FF651" wp14:textId="77777777">
              <w:trPr>
                <w:trHeight w:val="316" w:hRule="atLeast"/>
              </w:trPr>
              <w:tc>
                <w:tcPr>
                  <w:tcW w:w="45" w:type="dxa"/>
                  <w:vMerge/>
                  <w:tcMar/>
                </w:tcPr>
                <w:p w14:paraId="6A9BAC8F"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36D34642" wp14:textId="77777777">
                  <w:pPr>
                    <w:spacing w:after="0" w:line="240" w:lineRule="auto"/>
                    <w:jc w:val="left"/>
                  </w:pPr>
                  <w:r>
                    <w:rPr>
                      <w:rFonts w:ascii="Times New Roman" w:hAnsi="Times New Roman" w:eastAsia="Times New Roman"/>
                      <w:color w:val="000000"/>
                      <w:sz w:val="24"/>
                    </w:rPr>
                    <w:t xml:space="preserve">240 Acres</w:t>
                  </w:r>
                </w:p>
              </w:tc>
            </w:tr>
            <w:tr w:rsidTr="12269196" w14:paraId="17EB0C91" wp14:textId="77777777">
              <w:trPr/>
              <w:tc>
                <w:tcPr>
                  <w:tcW w:w="45" w:type="dxa"/>
                  <w:vMerge/>
                  <w:tcMar/>
                </w:tcPr>
                <w:p w14:paraId="2C28ACFC"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7701A9A8"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7B9311A3" wp14:textId="77777777">
              <w:trPr>
                <w:trHeight w:val="238" w:hRule="atLeast"/>
              </w:trPr>
              <w:tc>
                <w:tcPr>
                  <w:tcW w:w="45" w:type="dxa"/>
                  <w:vMerge/>
                  <w:tcMar/>
                </w:tcPr>
                <w:p w14:paraId="67525D00"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60FF4C33" wp14:textId="77777777">
                  <w:pPr>
                    <w:spacing w:after="0" w:line="240" w:lineRule="auto"/>
                    <w:jc w:val="left"/>
                  </w:pPr>
                  <w:r>
                    <w:rPr>
                      <w:rFonts w:ascii="Times New Roman" w:hAnsi="Times New Roman" w:eastAsia="Times New Roman"/>
                      <w:color w:val="000000"/>
                      <w:sz w:val="24"/>
                    </w:rPr>
                    <w:t xml:space="preserve">EOI# CO00015488</w:t>
                  </w:r>
                </w:p>
              </w:tc>
            </w:tr>
            <w:tr w:rsidTr="12269196" w14:paraId="02A3EDED" wp14:textId="77777777">
              <w:trPr>
                <w:trHeight w:val="282" w:hRule="atLeast"/>
              </w:trPr>
              <w:tc>
                <w:tcPr>
                  <w:tcW w:w="45" w:type="dxa"/>
                  <w:vMerge/>
                  <w:tcMar/>
                </w:tcPr>
                <w:p w14:paraId="63B496E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3A871899" wp14:textId="77777777">
                  <w:pPr>
                    <w:spacing w:after="0" w:line="240" w:lineRule="auto"/>
                  </w:pPr>
                </w:p>
              </w:tc>
            </w:tr>
            <w:tr w:rsidTr="12269196" w14:paraId="415CF04C" wp14:textId="77777777">
              <w:trPr>
                <w:trHeight w:val="277" w:hRule="atLeast"/>
              </w:trPr>
              <w:tc>
                <w:tcPr>
                  <w:tcW w:w="45" w:type="dxa"/>
                  <w:vMerge/>
                  <w:tcMar/>
                </w:tcPr>
                <w:p w14:paraId="2F6D4EF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15E2A8A4" wp14:textId="77777777">
                  <w:pPr>
                    <w:spacing w:after="0" w:line="240" w:lineRule="auto"/>
                    <w:jc w:val="left"/>
                  </w:pPr>
                  <w:r w:rsidRPr="12269196" w:rsidR="12269196">
                    <w:rPr>
                      <w:rFonts w:ascii="Times New Roman" w:hAnsi="Times New Roman" w:eastAsia="Times New Roman"/>
                      <w:b w:val="1"/>
                      <w:bCs w:val="1"/>
                      <w:color w:val="000000" w:themeColor="accent6" w:themeTint="FF" w:themeShade="FF"/>
                      <w:sz w:val="24"/>
                      <w:szCs w:val="24"/>
                      <w:lang w:val="en-US"/>
                    </w:rPr>
                    <w:t>CO-2026-03-</w:t>
                  </w:r>
                  <w:r w:rsidRPr="12269196" w:rsidR="12269196">
                    <w:rPr>
                      <w:rFonts w:ascii="Times New Roman" w:hAnsi="Times New Roman" w:eastAsia="Times New Roman"/>
                      <w:b w:val="1"/>
                      <w:bCs w:val="1"/>
                      <w:color w:val="000000" w:themeColor="accent6" w:themeTint="FF" w:themeShade="FF"/>
                      <w:sz w:val="24"/>
                      <w:szCs w:val="24"/>
                      <w:lang w:val="en-US"/>
                    </w:rPr>
                    <w:t>0412  Split</w:t>
                  </w:r>
                  <w:r w:rsidRPr="12269196" w:rsidR="12269196">
                    <w:rPr>
                      <w:rFonts w:ascii="Times New Roman" w:hAnsi="Times New Roman" w:eastAsia="Times New Roman"/>
                      <w:b w:val="1"/>
                      <w:bCs w:val="1"/>
                      <w:color w:val="000000" w:themeColor="accent6" w:themeTint="FF" w:themeShade="FF"/>
                      <w:sz w:val="24"/>
                      <w:szCs w:val="24"/>
                      <w:lang w:val="en-US"/>
                    </w:rPr>
                    <w:t xml:space="preserve"> Estate  </w:t>
                  </w:r>
                </w:p>
              </w:tc>
            </w:tr>
            <w:tr w:rsidTr="12269196" w14:paraId="687F166A" wp14:textId="77777777">
              <w:trPr>
                <w:trHeight w:val="277" w:hRule="atLeast"/>
              </w:trPr>
              <w:tc>
                <w:tcPr>
                  <w:tcW w:w="45" w:type="dxa"/>
                  <w:vMerge/>
                  <w:tcMar/>
                </w:tcPr>
                <w:p w14:paraId="035A956E"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1757C246" wp14:textId="77777777">
                  <w:pPr>
                    <w:spacing w:after="0" w:line="240" w:lineRule="auto"/>
                    <w:jc w:val="left"/>
                  </w:pPr>
                  <w:r>
                    <w:rPr>
                      <w:rFonts w:ascii="Times New Roman" w:hAnsi="Times New Roman" w:eastAsia="Times New Roman"/>
                      <w:color w:val="000000"/>
                      <w:sz w:val="24"/>
                    </w:rPr>
                    <w:t xml:space="preserve">CO, Grand Junction Field Office, Bureau of Land Management, PD</w:t>
                  </w:r>
                </w:p>
              </w:tc>
            </w:tr>
            <w:tr w:rsidTr="12269196" w14:paraId="4548A6FA" wp14:textId="77777777">
              <w:trPr>
                <w:trHeight w:val="576" w:hRule="atLeast"/>
              </w:trPr>
              <w:tc>
                <w:tcPr>
                  <w:tcW w:w="45" w:type="dxa"/>
                  <w:vMerge/>
                  <w:tcMar/>
                </w:tcPr>
                <w:p w14:paraId="7BC35E7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05A9C8D3"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5977CC02"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5A78C07A"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10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94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0D0BDD6E"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634E081D" wp14:textId="77777777">
                              <w:pPr>
                                <w:spacing w:after="0" w:line="240" w:lineRule="auto"/>
                                <w:jc w:val="left"/>
                              </w:pPr>
                              <w:r>
                                <w:rPr>
                                  <w:rFonts w:ascii="Times New Roman" w:hAnsi="Times New Roman" w:eastAsia="Times New Roman"/>
                                  <w:color w:val="000000"/>
                                  <w:sz w:val="24"/>
                                </w:rPr>
                                <w:t xml:space="preserve">Sec. 15 NE1/4NW1/4, S1/2NW1/4.</w:t>
                              </w:r>
                            </w:p>
                          </w:tc>
                        </w:tr>
                      </w:tbl>
                      <w:p w14:paraId="264C1A0E" wp14:textId="77777777">
                        <w:pPr>
                          <w:spacing w:after="0" w:line="240" w:lineRule="auto"/>
                        </w:pPr>
                      </w:p>
                    </w:tc>
                    <w:tc>
                      <w:tcPr>
                        <w:tcW w:w="1705" w:type="dxa"/>
                        <w:tcMar/>
                      </w:tcPr>
                      <w:p w14:paraId="3DC20B7F" wp14:textId="77777777">
                        <w:pPr>
                          <w:pStyle w:val="EmptyCellLayoutStyle"/>
                          <w:spacing w:after="0" w:line="240" w:lineRule="auto"/>
                        </w:pPr>
                      </w:p>
                    </w:tc>
                  </w:tr>
                </w:tbl>
                <w:p w14:paraId="222C0D7E" wp14:textId="77777777">
                  <w:pPr>
                    <w:spacing w:after="0" w:line="240" w:lineRule="auto"/>
                  </w:pPr>
                </w:p>
              </w:tc>
            </w:tr>
            <w:tr w:rsidTr="12269196" w14:paraId="1CCA26F9" wp14:textId="77777777">
              <w:trPr>
                <w:trHeight w:val="316" w:hRule="atLeast"/>
              </w:trPr>
              <w:tc>
                <w:tcPr>
                  <w:tcW w:w="45" w:type="dxa"/>
                  <w:vMerge/>
                  <w:tcMar/>
                </w:tcPr>
                <w:p w14:paraId="2DE00C70"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013733E8" wp14:textId="77777777">
                  <w:pPr>
                    <w:spacing w:after="0" w:line="240" w:lineRule="auto"/>
                    <w:jc w:val="left"/>
                  </w:pPr>
                  <w:r>
                    <w:rPr>
                      <w:rFonts w:ascii="Times New Roman" w:hAnsi="Times New Roman" w:eastAsia="Times New Roman"/>
                      <w:color w:val="000000"/>
                      <w:sz w:val="24"/>
                    </w:rPr>
                    <w:t xml:space="preserve">Mesa County</w:t>
                  </w:r>
                </w:p>
              </w:tc>
            </w:tr>
            <w:tr w:rsidTr="12269196" w14:paraId="488871B0" wp14:textId="77777777">
              <w:trPr>
                <w:trHeight w:val="316" w:hRule="atLeast"/>
              </w:trPr>
              <w:tc>
                <w:tcPr>
                  <w:tcW w:w="45" w:type="dxa"/>
                  <w:vMerge/>
                  <w:tcMar/>
                </w:tcPr>
                <w:p w14:paraId="0828AFE0"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4B1E046" wp14:textId="77777777">
                  <w:pPr>
                    <w:spacing w:after="0" w:line="240" w:lineRule="auto"/>
                    <w:jc w:val="left"/>
                  </w:pPr>
                  <w:r>
                    <w:rPr>
                      <w:rFonts w:ascii="Times New Roman" w:hAnsi="Times New Roman" w:eastAsia="Times New Roman"/>
                      <w:color w:val="000000"/>
                      <w:sz w:val="24"/>
                    </w:rPr>
                    <w:t xml:space="preserve">120 Acres</w:t>
                  </w:r>
                </w:p>
              </w:tc>
            </w:tr>
            <w:tr w:rsidTr="12269196" w14:paraId="5BDA8936" wp14:textId="77777777">
              <w:trPr/>
              <w:tc>
                <w:tcPr>
                  <w:tcW w:w="45" w:type="dxa"/>
                  <w:vMerge/>
                  <w:tcMar/>
                </w:tcPr>
                <w:p w14:paraId="7BBBDB27"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3936AAFA"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6B2B96E5" wp14:textId="77777777">
              <w:trPr>
                <w:trHeight w:val="238" w:hRule="atLeast"/>
              </w:trPr>
              <w:tc>
                <w:tcPr>
                  <w:tcW w:w="45" w:type="dxa"/>
                  <w:vMerge/>
                  <w:tcMar/>
                </w:tcPr>
                <w:p w14:paraId="68285AC0"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1FF92A43" wp14:textId="77777777">
                  <w:pPr>
                    <w:spacing w:after="0" w:line="240" w:lineRule="auto"/>
                    <w:jc w:val="left"/>
                  </w:pPr>
                  <w:r>
                    <w:rPr>
                      <w:rFonts w:ascii="Times New Roman" w:hAnsi="Times New Roman" w:eastAsia="Times New Roman"/>
                      <w:color w:val="000000"/>
                      <w:sz w:val="24"/>
                    </w:rPr>
                    <w:t xml:space="preserve">EOI# CO00015488</w:t>
                  </w:r>
                </w:p>
              </w:tc>
            </w:tr>
            <w:tr w:rsidTr="12269196" w14:paraId="63ED297C" wp14:textId="77777777">
              <w:trPr>
                <w:trHeight w:val="282" w:hRule="atLeast"/>
              </w:trPr>
              <w:tc>
                <w:tcPr>
                  <w:tcW w:w="45" w:type="dxa"/>
                  <w:vMerge/>
                  <w:tcMar/>
                </w:tcPr>
                <w:p w14:paraId="700A880C"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7D962636" wp14:textId="77777777">
                  <w:pPr>
                    <w:spacing w:after="0" w:line="240" w:lineRule="auto"/>
                  </w:pPr>
                </w:p>
              </w:tc>
            </w:tr>
            <w:tr w:rsidTr="12269196" w14:paraId="2F00933B" wp14:textId="77777777">
              <w:trPr>
                <w:trHeight w:val="277" w:hRule="atLeast"/>
              </w:trPr>
              <w:tc>
                <w:tcPr>
                  <w:tcW w:w="45" w:type="dxa"/>
                  <w:vMerge/>
                  <w:tcMar/>
                </w:tcPr>
                <w:p w14:paraId="2A552BBE"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62AF3CAA" wp14:textId="77777777">
                  <w:pPr>
                    <w:spacing w:after="0" w:line="240" w:lineRule="auto"/>
                    <w:jc w:val="left"/>
                  </w:pPr>
                  <w:r>
                    <w:rPr>
                      <w:rFonts w:ascii="Times New Roman" w:hAnsi="Times New Roman" w:eastAsia="Times New Roman"/>
                      <w:b/>
                      <w:color w:val="000000"/>
                      <w:sz w:val="24"/>
                    </w:rPr>
                    <w:t xml:space="preserve">CO-2026-03-0413    </w:t>
                  </w:r>
                </w:p>
              </w:tc>
            </w:tr>
            <w:tr w:rsidTr="12269196" w14:paraId="27956DEF" wp14:textId="77777777">
              <w:trPr>
                <w:trHeight w:val="277" w:hRule="atLeast"/>
              </w:trPr>
              <w:tc>
                <w:tcPr>
                  <w:tcW w:w="45" w:type="dxa"/>
                  <w:vMerge/>
                  <w:tcMar/>
                </w:tcPr>
                <w:p w14:paraId="41558D7E"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71F92E16" wp14:textId="77777777">
                  <w:pPr>
                    <w:spacing w:after="0" w:line="240" w:lineRule="auto"/>
                    <w:jc w:val="left"/>
                  </w:pPr>
                  <w:r>
                    <w:rPr>
                      <w:rFonts w:ascii="Times New Roman" w:hAnsi="Times New Roman" w:eastAsia="Times New Roman"/>
                      <w:color w:val="000000"/>
                      <w:sz w:val="24"/>
                    </w:rPr>
                    <w:t xml:space="preserve">CO, Grand Junction Field Office, Bureau of Land Management, PD</w:t>
                  </w:r>
                </w:p>
              </w:tc>
            </w:tr>
            <w:tr w:rsidTr="12269196" w14:paraId="04FFA23F" wp14:textId="77777777">
              <w:trPr>
                <w:trHeight w:val="576" w:hRule="atLeast"/>
              </w:trPr>
              <w:tc>
                <w:tcPr>
                  <w:tcW w:w="45" w:type="dxa"/>
                  <w:vMerge/>
                  <w:tcMar/>
                </w:tcPr>
                <w:p w14:paraId="791C0BC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1389E70C"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3B7E7032"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737852BE"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10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94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02F2B83F"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3DE002DD" wp14:textId="77777777">
                              <w:pPr>
                                <w:spacing w:after="0" w:line="240" w:lineRule="auto"/>
                                <w:jc w:val="left"/>
                              </w:pPr>
                              <w:r>
                                <w:rPr>
                                  <w:rFonts w:ascii="Times New Roman" w:hAnsi="Times New Roman" w:eastAsia="Times New Roman"/>
                                  <w:color w:val="000000"/>
                                  <w:sz w:val="24"/>
                                </w:rPr>
                                <w:t xml:space="preserve">Sec. 16 S1/2NE1/4, E1/2NW1/4.</w:t>
                              </w:r>
                            </w:p>
                          </w:tc>
                        </w:tr>
                      </w:tbl>
                      <w:p w14:paraId="6109F0E2" wp14:textId="77777777">
                        <w:pPr>
                          <w:spacing w:after="0" w:line="240" w:lineRule="auto"/>
                        </w:pPr>
                      </w:p>
                    </w:tc>
                    <w:tc>
                      <w:tcPr>
                        <w:tcW w:w="1705" w:type="dxa"/>
                        <w:tcMar/>
                      </w:tcPr>
                      <w:p w14:paraId="39C05CC7" wp14:textId="77777777">
                        <w:pPr>
                          <w:pStyle w:val="EmptyCellLayoutStyle"/>
                          <w:spacing w:after="0" w:line="240" w:lineRule="auto"/>
                        </w:pPr>
                      </w:p>
                    </w:tc>
                  </w:tr>
                </w:tbl>
                <w:p w14:paraId="1EF533CB" wp14:textId="77777777">
                  <w:pPr>
                    <w:spacing w:after="0" w:line="240" w:lineRule="auto"/>
                  </w:pPr>
                </w:p>
              </w:tc>
            </w:tr>
            <w:tr w:rsidTr="12269196" w14:paraId="1C4D9651" wp14:textId="77777777">
              <w:trPr>
                <w:trHeight w:val="316" w:hRule="atLeast"/>
              </w:trPr>
              <w:tc>
                <w:tcPr>
                  <w:tcW w:w="45" w:type="dxa"/>
                  <w:vMerge/>
                  <w:tcMar/>
                </w:tcPr>
                <w:p w14:paraId="22E2EB0F"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5DBCA8ED" wp14:textId="77777777">
                  <w:pPr>
                    <w:spacing w:after="0" w:line="240" w:lineRule="auto"/>
                    <w:jc w:val="left"/>
                  </w:pPr>
                  <w:r>
                    <w:rPr>
                      <w:rFonts w:ascii="Times New Roman" w:hAnsi="Times New Roman" w:eastAsia="Times New Roman"/>
                      <w:color w:val="000000"/>
                      <w:sz w:val="24"/>
                    </w:rPr>
                    <w:t xml:space="preserve">Mesa County</w:t>
                  </w:r>
                </w:p>
              </w:tc>
            </w:tr>
            <w:tr w:rsidTr="12269196" w14:paraId="4C379DDE" wp14:textId="77777777">
              <w:trPr>
                <w:trHeight w:val="316" w:hRule="atLeast"/>
              </w:trPr>
              <w:tc>
                <w:tcPr>
                  <w:tcW w:w="45" w:type="dxa"/>
                  <w:vMerge/>
                  <w:tcMar/>
                </w:tcPr>
                <w:p w14:paraId="5F1A1AD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148E7794" wp14:textId="77777777">
                  <w:pPr>
                    <w:spacing w:after="0" w:line="240" w:lineRule="auto"/>
                    <w:jc w:val="left"/>
                  </w:pPr>
                  <w:r>
                    <w:rPr>
                      <w:rFonts w:ascii="Times New Roman" w:hAnsi="Times New Roman" w:eastAsia="Times New Roman"/>
                      <w:color w:val="000000"/>
                      <w:sz w:val="24"/>
                    </w:rPr>
                    <w:t xml:space="preserve">160 Acres</w:t>
                  </w:r>
                </w:p>
              </w:tc>
            </w:tr>
            <w:tr w:rsidTr="12269196" w14:paraId="02730A38" wp14:textId="77777777">
              <w:trPr/>
              <w:tc>
                <w:tcPr>
                  <w:tcW w:w="45" w:type="dxa"/>
                  <w:vMerge/>
                  <w:tcMar/>
                </w:tcPr>
                <w:p w14:paraId="6D01384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3B49BA9E"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10F70F0E" wp14:textId="77777777">
              <w:trPr>
                <w:trHeight w:val="238" w:hRule="atLeast"/>
              </w:trPr>
              <w:tc>
                <w:tcPr>
                  <w:tcW w:w="45" w:type="dxa"/>
                  <w:vMerge/>
                  <w:tcMar/>
                </w:tcPr>
                <w:p w14:paraId="104D497C"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60AA4728" wp14:textId="77777777">
                  <w:pPr>
                    <w:spacing w:after="0" w:line="240" w:lineRule="auto"/>
                    <w:jc w:val="left"/>
                  </w:pPr>
                  <w:r>
                    <w:rPr>
                      <w:rFonts w:ascii="Times New Roman" w:hAnsi="Times New Roman" w:eastAsia="Times New Roman"/>
                      <w:color w:val="000000"/>
                      <w:sz w:val="24"/>
                    </w:rPr>
                    <w:t xml:space="preserve">EOI# CO00015488</w:t>
                  </w:r>
                </w:p>
              </w:tc>
            </w:tr>
            <w:tr w:rsidTr="12269196" w14:paraId="2C344184" wp14:textId="77777777">
              <w:trPr>
                <w:trHeight w:val="282" w:hRule="atLeast"/>
              </w:trPr>
              <w:tc>
                <w:tcPr>
                  <w:tcW w:w="45" w:type="dxa"/>
                  <w:vMerge/>
                  <w:tcMar/>
                </w:tcPr>
                <w:p w14:paraId="13AA0B87"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0E474E68" wp14:textId="77777777">
                  <w:pPr>
                    <w:spacing w:after="0" w:line="240" w:lineRule="auto"/>
                  </w:pPr>
                </w:p>
              </w:tc>
            </w:tr>
            <w:tr w:rsidTr="12269196" w14:paraId="63C0F1B1" wp14:textId="77777777">
              <w:trPr>
                <w:trHeight w:val="277" w:hRule="atLeast"/>
              </w:trPr>
              <w:tc>
                <w:tcPr>
                  <w:tcW w:w="45" w:type="dxa"/>
                  <w:vMerge/>
                  <w:tcMar/>
                </w:tcPr>
                <w:p w14:paraId="50DF6546"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4DEE1797" wp14:textId="77777777">
                  <w:pPr>
                    <w:spacing w:after="0" w:line="240" w:lineRule="auto"/>
                    <w:jc w:val="left"/>
                  </w:pPr>
                  <w:r w:rsidRPr="12269196" w:rsidR="12269196">
                    <w:rPr>
                      <w:rFonts w:ascii="Times New Roman" w:hAnsi="Times New Roman" w:eastAsia="Times New Roman"/>
                      <w:b w:val="1"/>
                      <w:bCs w:val="1"/>
                      <w:color w:val="000000" w:themeColor="accent6" w:themeTint="FF" w:themeShade="FF"/>
                      <w:sz w:val="24"/>
                      <w:szCs w:val="24"/>
                      <w:lang w:val="en-US"/>
                    </w:rPr>
                    <w:t>CO-2026-03-</w:t>
                  </w:r>
                  <w:r w:rsidRPr="12269196" w:rsidR="12269196">
                    <w:rPr>
                      <w:rFonts w:ascii="Times New Roman" w:hAnsi="Times New Roman" w:eastAsia="Times New Roman"/>
                      <w:b w:val="1"/>
                      <w:bCs w:val="1"/>
                      <w:color w:val="000000" w:themeColor="accent6" w:themeTint="FF" w:themeShade="FF"/>
                      <w:sz w:val="24"/>
                      <w:szCs w:val="24"/>
                      <w:lang w:val="en-US"/>
                    </w:rPr>
                    <w:t>0414  Split</w:t>
                  </w:r>
                  <w:r w:rsidRPr="12269196" w:rsidR="12269196">
                    <w:rPr>
                      <w:rFonts w:ascii="Times New Roman" w:hAnsi="Times New Roman" w:eastAsia="Times New Roman"/>
                      <w:b w:val="1"/>
                      <w:bCs w:val="1"/>
                      <w:color w:val="000000" w:themeColor="accent6" w:themeTint="FF" w:themeShade="FF"/>
                      <w:sz w:val="24"/>
                      <w:szCs w:val="24"/>
                      <w:lang w:val="en-US"/>
                    </w:rPr>
                    <w:t xml:space="preserve"> Estate  </w:t>
                  </w:r>
                </w:p>
              </w:tc>
            </w:tr>
            <w:tr w:rsidTr="12269196" w14:paraId="5BD04D28" wp14:textId="77777777">
              <w:trPr>
                <w:trHeight w:val="277" w:hRule="atLeast"/>
              </w:trPr>
              <w:tc>
                <w:tcPr>
                  <w:tcW w:w="45" w:type="dxa"/>
                  <w:vMerge/>
                  <w:tcMar/>
                </w:tcPr>
                <w:p w14:paraId="740FBA26"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2970CCD3" wp14:textId="77777777">
                  <w:pPr>
                    <w:spacing w:after="0" w:line="240" w:lineRule="auto"/>
                    <w:jc w:val="left"/>
                  </w:pPr>
                  <w:r>
                    <w:rPr>
                      <w:rFonts w:ascii="Times New Roman" w:hAnsi="Times New Roman" w:eastAsia="Times New Roman"/>
                      <w:color w:val="000000"/>
                      <w:sz w:val="24"/>
                    </w:rPr>
                    <w:t xml:space="preserve">CO, Grand Junction Field Office, Bureau of Land Management, PD</w:t>
                  </w:r>
                </w:p>
              </w:tc>
            </w:tr>
            <w:tr w:rsidTr="12269196" w14:paraId="74EF503C" wp14:textId="77777777">
              <w:trPr>
                <w:trHeight w:val="576" w:hRule="atLeast"/>
              </w:trPr>
              <w:tc>
                <w:tcPr>
                  <w:tcW w:w="45" w:type="dxa"/>
                  <w:vMerge/>
                  <w:tcMar/>
                </w:tcPr>
                <w:p w14:paraId="025E7F4C"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4193151B"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0342EDDD"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6159E52A"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10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94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5A124F21"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516C26BA" wp14:textId="77777777">
                              <w:pPr>
                                <w:spacing w:after="0" w:line="240" w:lineRule="auto"/>
                                <w:jc w:val="left"/>
                              </w:pPr>
                              <w:r>
                                <w:rPr>
                                  <w:rFonts w:ascii="Times New Roman" w:hAnsi="Times New Roman" w:eastAsia="Times New Roman"/>
                                  <w:color w:val="000000"/>
                                  <w:sz w:val="24"/>
                                </w:rPr>
                                <w:t xml:space="preserve">Sec. 16 NW1/4NE1/4.</w:t>
                              </w:r>
                            </w:p>
                          </w:tc>
                        </w:tr>
                      </w:tbl>
                      <w:p w14:paraId="526139AB" wp14:textId="77777777">
                        <w:pPr>
                          <w:spacing w:after="0" w:line="240" w:lineRule="auto"/>
                        </w:pPr>
                      </w:p>
                    </w:tc>
                    <w:tc>
                      <w:tcPr>
                        <w:tcW w:w="1705" w:type="dxa"/>
                        <w:tcMar/>
                      </w:tcPr>
                      <w:p w14:paraId="60A5ECF6" wp14:textId="77777777">
                        <w:pPr>
                          <w:pStyle w:val="EmptyCellLayoutStyle"/>
                          <w:spacing w:after="0" w:line="240" w:lineRule="auto"/>
                        </w:pPr>
                      </w:p>
                    </w:tc>
                  </w:tr>
                </w:tbl>
                <w:p w14:paraId="07B15200" wp14:textId="77777777">
                  <w:pPr>
                    <w:spacing w:after="0" w:line="240" w:lineRule="auto"/>
                  </w:pPr>
                </w:p>
              </w:tc>
            </w:tr>
            <w:tr w:rsidTr="12269196" w14:paraId="53839CB4" wp14:textId="77777777">
              <w:trPr>
                <w:trHeight w:val="316" w:hRule="atLeast"/>
              </w:trPr>
              <w:tc>
                <w:tcPr>
                  <w:tcW w:w="45" w:type="dxa"/>
                  <w:vMerge/>
                  <w:tcMar/>
                </w:tcPr>
                <w:p w14:paraId="490E272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5FA65C77" wp14:textId="77777777">
                  <w:pPr>
                    <w:spacing w:after="0" w:line="240" w:lineRule="auto"/>
                    <w:jc w:val="left"/>
                  </w:pPr>
                  <w:r>
                    <w:rPr>
                      <w:rFonts w:ascii="Times New Roman" w:hAnsi="Times New Roman" w:eastAsia="Times New Roman"/>
                      <w:color w:val="000000"/>
                      <w:sz w:val="24"/>
                    </w:rPr>
                    <w:t xml:space="preserve">Mesa County</w:t>
                  </w:r>
                </w:p>
              </w:tc>
            </w:tr>
            <w:tr w:rsidTr="12269196" w14:paraId="153AECA2" wp14:textId="77777777">
              <w:trPr>
                <w:trHeight w:val="316" w:hRule="atLeast"/>
              </w:trPr>
              <w:tc>
                <w:tcPr>
                  <w:tcW w:w="45" w:type="dxa"/>
                  <w:vMerge/>
                  <w:tcMar/>
                </w:tcPr>
                <w:p w14:paraId="5AE6D6BE"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68598079" wp14:textId="77777777">
                  <w:pPr>
                    <w:spacing w:after="0" w:line="240" w:lineRule="auto"/>
                    <w:jc w:val="left"/>
                  </w:pPr>
                  <w:r>
                    <w:rPr>
                      <w:rFonts w:ascii="Times New Roman" w:hAnsi="Times New Roman" w:eastAsia="Times New Roman"/>
                      <w:color w:val="000000"/>
                      <w:sz w:val="24"/>
                    </w:rPr>
                    <w:t xml:space="preserve">40 Acres</w:t>
                  </w:r>
                </w:p>
              </w:tc>
            </w:tr>
            <w:tr w:rsidTr="12269196" w14:paraId="2157D128" wp14:textId="77777777">
              <w:trPr/>
              <w:tc>
                <w:tcPr>
                  <w:tcW w:w="45" w:type="dxa"/>
                  <w:vMerge/>
                  <w:tcMar/>
                </w:tcPr>
                <w:p w14:paraId="064791A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2F00EE3A"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183325CF" wp14:textId="77777777">
              <w:trPr>
                <w:trHeight w:val="238" w:hRule="atLeast"/>
              </w:trPr>
              <w:tc>
                <w:tcPr>
                  <w:tcW w:w="45" w:type="dxa"/>
                  <w:vMerge/>
                  <w:tcMar/>
                </w:tcPr>
                <w:p w14:paraId="4BF6756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3D47E349" wp14:textId="77777777">
                  <w:pPr>
                    <w:spacing w:after="0" w:line="240" w:lineRule="auto"/>
                    <w:jc w:val="left"/>
                  </w:pPr>
                  <w:r>
                    <w:rPr>
                      <w:rFonts w:ascii="Times New Roman" w:hAnsi="Times New Roman" w:eastAsia="Times New Roman"/>
                      <w:color w:val="000000"/>
                      <w:sz w:val="24"/>
                    </w:rPr>
                    <w:t xml:space="preserve">EOI# CO00015488</w:t>
                  </w:r>
                </w:p>
              </w:tc>
            </w:tr>
            <w:tr w:rsidTr="12269196" w14:paraId="587D3BE7" wp14:textId="77777777">
              <w:trPr>
                <w:trHeight w:val="282" w:hRule="atLeast"/>
              </w:trPr>
              <w:tc>
                <w:tcPr>
                  <w:tcW w:w="45" w:type="dxa"/>
                  <w:vMerge/>
                  <w:tcMar/>
                </w:tcPr>
                <w:p w14:paraId="683DC07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69678E1F" wp14:textId="77777777">
                  <w:pPr>
                    <w:spacing w:after="0" w:line="240" w:lineRule="auto"/>
                  </w:pPr>
                </w:p>
              </w:tc>
            </w:tr>
            <w:tr w:rsidTr="12269196" w14:paraId="252B460B" wp14:textId="77777777">
              <w:trPr>
                <w:trHeight w:val="277" w:hRule="atLeast"/>
              </w:trPr>
              <w:tc>
                <w:tcPr>
                  <w:tcW w:w="45" w:type="dxa"/>
                  <w:vMerge/>
                  <w:tcMar/>
                </w:tcPr>
                <w:p w14:paraId="08C1FDA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67EE084A" wp14:textId="77777777">
                  <w:pPr>
                    <w:spacing w:after="0" w:line="240" w:lineRule="auto"/>
                    <w:jc w:val="left"/>
                  </w:pPr>
                  <w:r>
                    <w:rPr>
                      <w:rFonts w:ascii="Times New Roman" w:hAnsi="Times New Roman" w:eastAsia="Times New Roman"/>
                      <w:b/>
                      <w:color w:val="000000"/>
                      <w:sz w:val="24"/>
                    </w:rPr>
                    <w:t xml:space="preserve">CO-2026-03-0475    </w:t>
                  </w:r>
                </w:p>
              </w:tc>
            </w:tr>
            <w:tr w:rsidTr="12269196" w14:paraId="227C4C5C" wp14:textId="77777777">
              <w:trPr>
                <w:trHeight w:val="277" w:hRule="atLeast"/>
              </w:trPr>
              <w:tc>
                <w:tcPr>
                  <w:tcW w:w="45" w:type="dxa"/>
                  <w:vMerge/>
                  <w:tcMar/>
                </w:tcPr>
                <w:p w14:paraId="1084E6F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22F5F552" wp14:textId="77777777">
                  <w:pPr>
                    <w:spacing w:after="0" w:line="240" w:lineRule="auto"/>
                    <w:jc w:val="left"/>
                  </w:pPr>
                  <w:r>
                    <w:rPr>
                      <w:rFonts w:ascii="Times New Roman" w:hAnsi="Times New Roman" w:eastAsia="Times New Roman"/>
                      <w:color w:val="000000"/>
                      <w:sz w:val="24"/>
                    </w:rPr>
                    <w:t xml:space="preserve">CO, Grand Junction Field Office, Bureau of Land Management, PD</w:t>
                  </w:r>
                </w:p>
              </w:tc>
            </w:tr>
            <w:tr w:rsidTr="12269196" w14:paraId="65601002" wp14:textId="77777777">
              <w:trPr>
                <w:trHeight w:val="576" w:hRule="atLeast"/>
              </w:trPr>
              <w:tc>
                <w:tcPr>
                  <w:tcW w:w="45" w:type="dxa"/>
                  <w:vMerge/>
                  <w:tcMar/>
                </w:tcPr>
                <w:p w14:paraId="364B071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3D8BBF54"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0E72FD7F"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2983A6A6"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9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95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7DA589AF"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7A70CF78" wp14:textId="77777777">
                              <w:pPr>
                                <w:spacing w:after="0" w:line="240" w:lineRule="auto"/>
                                <w:jc w:val="left"/>
                              </w:pPr>
                              <w:r>
                                <w:rPr>
                                  <w:rFonts w:ascii="Times New Roman" w:hAnsi="Times New Roman" w:eastAsia="Times New Roman"/>
                                  <w:color w:val="000000"/>
                                  <w:sz w:val="24"/>
                                </w:rPr>
                                <w:t xml:space="preserve">Sec. 13 W1/2SE1/4;</w:t>
                              </w:r>
                              <w:r>
                                <w:rPr>
                                  <w:rFonts w:ascii="Times New Roman" w:hAnsi="Times New Roman" w:eastAsia="Times New Roman"/>
                                  <w:color w:val="000000"/>
                                  <w:sz w:val="24"/>
                                </w:rPr>
                                <w:br/>
                              </w:r>
                              <w:r>
                                <w:rPr>
                                  <w:rFonts w:ascii="Times New Roman" w:hAnsi="Times New Roman" w:eastAsia="Times New Roman"/>
                                  <w:color w:val="000000"/>
                                  <w:sz w:val="24"/>
                                </w:rPr>
                                <w:t xml:space="preserve">Sec. 23 NE1/4NE1/4;</w:t>
                              </w:r>
                              <w:r>
                                <w:rPr>
                                  <w:rFonts w:ascii="Times New Roman" w:hAnsi="Times New Roman" w:eastAsia="Times New Roman"/>
                                  <w:color w:val="000000"/>
                                  <w:sz w:val="24"/>
                                </w:rPr>
                                <w:br/>
                              </w:r>
                              <w:r>
                                <w:rPr>
                                  <w:rFonts w:ascii="Times New Roman" w:hAnsi="Times New Roman" w:eastAsia="Times New Roman"/>
                                  <w:color w:val="000000"/>
                                  <w:sz w:val="24"/>
                                </w:rPr>
                                <w:t xml:space="preserve">Sec. 24 N1/2NW1/4.</w:t>
                              </w:r>
                            </w:p>
                          </w:tc>
                        </w:tr>
                      </w:tbl>
                      <w:p w14:paraId="38A4CB42" wp14:textId="77777777">
                        <w:pPr>
                          <w:spacing w:after="0" w:line="240" w:lineRule="auto"/>
                        </w:pPr>
                      </w:p>
                    </w:tc>
                    <w:tc>
                      <w:tcPr>
                        <w:tcW w:w="1705" w:type="dxa"/>
                        <w:tcMar/>
                      </w:tcPr>
                      <w:p w14:paraId="46F391E9" wp14:textId="77777777">
                        <w:pPr>
                          <w:pStyle w:val="EmptyCellLayoutStyle"/>
                          <w:spacing w:after="0" w:line="240" w:lineRule="auto"/>
                        </w:pPr>
                      </w:p>
                    </w:tc>
                  </w:tr>
                </w:tbl>
                <w:p w14:paraId="28AC1B28" wp14:textId="77777777">
                  <w:pPr>
                    <w:spacing w:after="0" w:line="240" w:lineRule="auto"/>
                  </w:pPr>
                </w:p>
              </w:tc>
            </w:tr>
            <w:tr w:rsidTr="12269196" w14:paraId="63F48930" wp14:textId="77777777">
              <w:trPr>
                <w:trHeight w:val="316" w:hRule="atLeast"/>
              </w:trPr>
              <w:tc>
                <w:tcPr>
                  <w:tcW w:w="45" w:type="dxa"/>
                  <w:vMerge/>
                  <w:tcMar/>
                </w:tcPr>
                <w:p w14:paraId="59DE7374"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268285DB" wp14:textId="77777777">
                  <w:pPr>
                    <w:spacing w:after="0" w:line="240" w:lineRule="auto"/>
                    <w:jc w:val="left"/>
                  </w:pPr>
                  <w:r>
                    <w:rPr>
                      <w:rFonts w:ascii="Times New Roman" w:hAnsi="Times New Roman" w:eastAsia="Times New Roman"/>
                      <w:color w:val="000000"/>
                      <w:sz w:val="24"/>
                    </w:rPr>
                    <w:t xml:space="preserve">Mesa County</w:t>
                  </w:r>
                </w:p>
              </w:tc>
            </w:tr>
            <w:tr w:rsidTr="12269196" w14:paraId="671C9DB9" wp14:textId="77777777">
              <w:trPr>
                <w:trHeight w:val="316" w:hRule="atLeast"/>
              </w:trPr>
              <w:tc>
                <w:tcPr>
                  <w:tcW w:w="45" w:type="dxa"/>
                  <w:vMerge/>
                  <w:tcMar/>
                </w:tcPr>
                <w:p w14:paraId="7CB7E4D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3BBB6855" wp14:textId="77777777">
                  <w:pPr>
                    <w:spacing w:after="0" w:line="240" w:lineRule="auto"/>
                    <w:jc w:val="left"/>
                  </w:pPr>
                  <w:r>
                    <w:rPr>
                      <w:rFonts w:ascii="Times New Roman" w:hAnsi="Times New Roman" w:eastAsia="Times New Roman"/>
                      <w:color w:val="000000"/>
                      <w:sz w:val="24"/>
                    </w:rPr>
                    <w:t xml:space="preserve">200 Acres</w:t>
                  </w:r>
                </w:p>
              </w:tc>
            </w:tr>
            <w:tr w:rsidTr="12269196" w14:paraId="724FB3C5" wp14:textId="77777777">
              <w:trPr/>
              <w:tc>
                <w:tcPr>
                  <w:tcW w:w="45" w:type="dxa"/>
                  <w:vMerge/>
                  <w:tcMar/>
                </w:tcPr>
                <w:p w14:paraId="7E62752A"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736486F0"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45A55F71" wp14:textId="77777777">
              <w:trPr>
                <w:trHeight w:val="238" w:hRule="atLeast"/>
              </w:trPr>
              <w:tc>
                <w:tcPr>
                  <w:tcW w:w="45" w:type="dxa"/>
                  <w:vMerge/>
                  <w:tcMar/>
                </w:tcPr>
                <w:p w14:paraId="5822CD1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6D2C55EB" wp14:textId="77777777">
                  <w:pPr>
                    <w:spacing w:after="0" w:line="240" w:lineRule="auto"/>
                    <w:jc w:val="left"/>
                  </w:pPr>
                  <w:r>
                    <w:rPr>
                      <w:rFonts w:ascii="Times New Roman" w:hAnsi="Times New Roman" w:eastAsia="Times New Roman"/>
                      <w:color w:val="000000"/>
                      <w:sz w:val="24"/>
                    </w:rPr>
                    <w:t xml:space="preserve">EOI# CO00017739</w:t>
                  </w:r>
                </w:p>
              </w:tc>
            </w:tr>
            <w:tr w:rsidTr="12269196" w14:paraId="6D47760A" wp14:textId="77777777">
              <w:trPr>
                <w:trHeight w:val="282" w:hRule="atLeast"/>
              </w:trPr>
              <w:tc>
                <w:tcPr>
                  <w:tcW w:w="45" w:type="dxa"/>
                  <w:vMerge/>
                  <w:tcMar/>
                </w:tcPr>
                <w:p w14:paraId="46541FEE"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3D0A7634" wp14:textId="77777777">
                  <w:pPr>
                    <w:spacing w:after="0" w:line="240" w:lineRule="auto"/>
                  </w:pPr>
                </w:p>
              </w:tc>
            </w:tr>
            <w:tr w:rsidTr="12269196" w14:paraId="0FE56552" wp14:textId="77777777">
              <w:trPr>
                <w:trHeight w:val="277" w:hRule="atLeast"/>
              </w:trPr>
              <w:tc>
                <w:tcPr>
                  <w:tcW w:w="45" w:type="dxa"/>
                  <w:vMerge/>
                  <w:tcMar/>
                </w:tcPr>
                <w:p w14:paraId="480AAAE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55E9C347" wp14:textId="77777777">
                  <w:pPr>
                    <w:spacing w:after="0" w:line="240" w:lineRule="auto"/>
                    <w:jc w:val="left"/>
                  </w:pPr>
                  <w:r>
                    <w:rPr>
                      <w:rFonts w:ascii="Times New Roman" w:hAnsi="Times New Roman" w:eastAsia="Times New Roman"/>
                      <w:b/>
                      <w:color w:val="000000"/>
                      <w:sz w:val="24"/>
                    </w:rPr>
                    <w:t xml:space="preserve">CO-2026-03-6287    </w:t>
                  </w:r>
                </w:p>
              </w:tc>
            </w:tr>
            <w:tr w:rsidTr="12269196" w14:paraId="25061D25" wp14:textId="77777777">
              <w:trPr>
                <w:trHeight w:val="277" w:hRule="atLeast"/>
              </w:trPr>
              <w:tc>
                <w:tcPr>
                  <w:tcW w:w="45" w:type="dxa"/>
                  <w:vMerge/>
                  <w:tcMar/>
                </w:tcPr>
                <w:p w14:paraId="615D263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08A7DCB0" wp14:textId="77777777">
                  <w:pPr>
                    <w:spacing w:after="0" w:line="240" w:lineRule="auto"/>
                    <w:jc w:val="left"/>
                  </w:pPr>
                  <w:r>
                    <w:rPr>
                      <w:rFonts w:ascii="Times New Roman" w:hAnsi="Times New Roman" w:eastAsia="Times New Roman"/>
                      <w:color w:val="000000"/>
                      <w:sz w:val="24"/>
                    </w:rPr>
                    <w:t xml:space="preserve">CO, Colorado River Valley Field Office, Bureau of Land Management, PD</w:t>
                  </w:r>
                </w:p>
              </w:tc>
            </w:tr>
            <w:tr w:rsidTr="12269196" w14:paraId="0F9213F2" wp14:textId="77777777">
              <w:trPr>
                <w:trHeight w:val="576" w:hRule="atLeast"/>
              </w:trPr>
              <w:tc>
                <w:tcPr>
                  <w:tcW w:w="45" w:type="dxa"/>
                  <w:vMerge/>
                  <w:tcMar/>
                </w:tcPr>
                <w:p w14:paraId="5FE46C2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033B9BE4"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146A2D07"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27977089"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8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96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08CBFB7A"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105B8AC7" wp14:textId="77777777">
                              <w:pPr>
                                <w:spacing w:after="0" w:line="240" w:lineRule="auto"/>
                                <w:jc w:val="left"/>
                              </w:pPr>
                              <w:r>
                                <w:rPr>
                                  <w:rFonts w:ascii="Times New Roman" w:hAnsi="Times New Roman" w:eastAsia="Times New Roman"/>
                                  <w:color w:val="000000"/>
                                  <w:sz w:val="24"/>
                                </w:rPr>
                                <w:t xml:space="preserve">Sec. 33 N2NE, SENE. AS TO LANDS LOCATED IN THE BLM COLORADO RIVER VALLEY FIELD OFFICE;</w:t>
                              </w:r>
                              <w:r>
                                <w:rPr>
                                  <w:rFonts w:ascii="Times New Roman" w:hAnsi="Times New Roman" w:eastAsia="Times New Roman"/>
                                  <w:color w:val="000000"/>
                                  <w:sz w:val="24"/>
                                </w:rPr>
                                <w:br/>
                              </w:r>
                              <w:r>
                                <w:rPr>
                                  <w:rFonts w:ascii="Times New Roman" w:hAnsi="Times New Roman" w:eastAsia="Times New Roman"/>
                                  <w:color w:val="000000"/>
                                  <w:sz w:val="24"/>
                                </w:rPr>
                                <w:t xml:space="preserve">Sec. 33 N2NE, SENE AS TO LANDS LOCATED IN THE BLM GRAND JUNCTION FIELD OFFICE.</w:t>
                              </w:r>
                            </w:p>
                          </w:tc>
                        </w:tr>
                      </w:tbl>
                      <w:p w14:paraId="662E2991" wp14:textId="77777777">
                        <w:pPr>
                          <w:spacing w:after="0" w:line="240" w:lineRule="auto"/>
                        </w:pPr>
                      </w:p>
                    </w:tc>
                    <w:tc>
                      <w:tcPr>
                        <w:tcW w:w="1705" w:type="dxa"/>
                        <w:tcMar/>
                      </w:tcPr>
                      <w:p w14:paraId="6F6DCEE7" wp14:textId="77777777">
                        <w:pPr>
                          <w:pStyle w:val="EmptyCellLayoutStyle"/>
                          <w:spacing w:after="0" w:line="240" w:lineRule="auto"/>
                        </w:pPr>
                      </w:p>
                    </w:tc>
                  </w:tr>
                </w:tbl>
                <w:p w14:paraId="738F6CFE" wp14:textId="77777777">
                  <w:pPr>
                    <w:spacing w:after="0" w:line="240" w:lineRule="auto"/>
                  </w:pPr>
                </w:p>
              </w:tc>
            </w:tr>
            <w:tr w:rsidTr="12269196" w14:paraId="740804B4" wp14:textId="77777777">
              <w:trPr>
                <w:trHeight w:val="316" w:hRule="atLeast"/>
              </w:trPr>
              <w:tc>
                <w:tcPr>
                  <w:tcW w:w="45" w:type="dxa"/>
                  <w:vMerge/>
                  <w:tcMar/>
                </w:tcPr>
                <w:p w14:paraId="0E3612C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3A763C03" wp14:textId="77777777">
                  <w:pPr>
                    <w:spacing w:after="0" w:line="240" w:lineRule="auto"/>
                    <w:jc w:val="left"/>
                  </w:pPr>
                  <w:r>
                    <w:rPr>
                      <w:rFonts w:ascii="Times New Roman" w:hAnsi="Times New Roman" w:eastAsia="Times New Roman"/>
                      <w:color w:val="000000"/>
                      <w:sz w:val="24"/>
                    </w:rPr>
                    <w:t xml:space="preserve">Mesa County</w:t>
                  </w:r>
                </w:p>
              </w:tc>
            </w:tr>
            <w:tr w:rsidTr="12269196" w14:paraId="2CCD5D2C" wp14:textId="77777777">
              <w:trPr>
                <w:trHeight w:val="316" w:hRule="atLeast"/>
              </w:trPr>
              <w:tc>
                <w:tcPr>
                  <w:tcW w:w="45" w:type="dxa"/>
                  <w:vMerge/>
                  <w:tcMar/>
                </w:tcPr>
                <w:p w14:paraId="1428F0A7"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A26455C" wp14:textId="77777777">
                  <w:pPr>
                    <w:spacing w:after="0" w:line="240" w:lineRule="auto"/>
                    <w:jc w:val="left"/>
                  </w:pPr>
                  <w:r>
                    <w:rPr>
                      <w:rFonts w:ascii="Times New Roman" w:hAnsi="Times New Roman" w:eastAsia="Times New Roman"/>
                      <w:color w:val="000000"/>
                      <w:sz w:val="24"/>
                    </w:rPr>
                    <w:t xml:space="preserve">120 Acres</w:t>
                  </w:r>
                </w:p>
              </w:tc>
            </w:tr>
            <w:tr w:rsidTr="12269196" w14:paraId="48A3F289" wp14:textId="77777777">
              <w:trPr/>
              <w:tc>
                <w:tcPr>
                  <w:tcW w:w="45" w:type="dxa"/>
                  <w:vMerge/>
                  <w:tcMar/>
                </w:tcPr>
                <w:p w14:paraId="2050BD5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1EF7F6FA"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74FA2D57" wp14:textId="77777777">
              <w:trPr>
                <w:trHeight w:val="238" w:hRule="atLeast"/>
              </w:trPr>
              <w:tc>
                <w:tcPr>
                  <w:tcW w:w="45" w:type="dxa"/>
                  <w:vMerge/>
                  <w:tcMar/>
                </w:tcPr>
                <w:p w14:paraId="6A22A52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777E8650" wp14:textId="77777777">
                  <w:pPr>
                    <w:spacing w:after="0" w:line="240" w:lineRule="auto"/>
                    <w:jc w:val="left"/>
                  </w:pPr>
                  <w:r>
                    <w:rPr>
                      <w:rFonts w:ascii="Times New Roman" w:hAnsi="Times New Roman" w:eastAsia="Times New Roman"/>
                      <w:color w:val="000000"/>
                      <w:sz w:val="24"/>
                    </w:rPr>
                    <w:t xml:space="preserve">EOI# CO00015247</w:t>
                  </w:r>
                </w:p>
              </w:tc>
            </w:tr>
            <w:tr w:rsidTr="12269196" w14:paraId="45C09875" wp14:textId="77777777">
              <w:trPr>
                <w:trHeight w:val="282" w:hRule="atLeast"/>
              </w:trPr>
              <w:tc>
                <w:tcPr>
                  <w:tcW w:w="45" w:type="dxa"/>
                  <w:vMerge/>
                  <w:tcMar/>
                </w:tcPr>
                <w:p w14:paraId="6CDC65E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2D50532D" wp14:textId="77777777">
                  <w:pPr>
                    <w:spacing w:after="0" w:line="240" w:lineRule="auto"/>
                  </w:pPr>
                </w:p>
              </w:tc>
            </w:tr>
            <w:tr w:rsidTr="12269196" w14:paraId="47C342EC" wp14:textId="77777777">
              <w:trPr>
                <w:trHeight w:val="277" w:hRule="atLeast"/>
              </w:trPr>
              <w:tc>
                <w:tcPr>
                  <w:tcW w:w="45" w:type="dxa"/>
                  <w:vMerge/>
                  <w:tcMar/>
                </w:tcPr>
                <w:p w14:paraId="26746B7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1BFE7763" wp14:textId="77777777">
                  <w:pPr>
                    <w:spacing w:after="0" w:line="240" w:lineRule="auto"/>
                    <w:jc w:val="left"/>
                  </w:pPr>
                  <w:r>
                    <w:rPr>
                      <w:rFonts w:ascii="Times New Roman" w:hAnsi="Times New Roman" w:eastAsia="Times New Roman"/>
                      <w:b/>
                      <w:color w:val="000000"/>
                      <w:sz w:val="24"/>
                    </w:rPr>
                    <w:t xml:space="preserve">CO-2026-03-0415    </w:t>
                  </w:r>
                </w:p>
              </w:tc>
            </w:tr>
            <w:tr w:rsidTr="12269196" w14:paraId="5BB66771" wp14:textId="77777777">
              <w:trPr>
                <w:trHeight w:val="277" w:hRule="atLeast"/>
              </w:trPr>
              <w:tc>
                <w:tcPr>
                  <w:tcW w:w="45" w:type="dxa"/>
                  <w:vMerge/>
                  <w:tcMar/>
                </w:tcPr>
                <w:p w14:paraId="418800B0"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5B304977" wp14:textId="77777777">
                  <w:pPr>
                    <w:spacing w:after="0" w:line="240" w:lineRule="auto"/>
                    <w:jc w:val="left"/>
                  </w:pPr>
                  <w:r>
                    <w:rPr>
                      <w:rFonts w:ascii="Times New Roman" w:hAnsi="Times New Roman" w:eastAsia="Times New Roman"/>
                      <w:color w:val="000000"/>
                      <w:sz w:val="24"/>
                    </w:rPr>
                    <w:t xml:space="preserve">CO, Grand Junction Field Office, Bureau of Land Management, PD</w:t>
                  </w:r>
                </w:p>
              </w:tc>
            </w:tr>
            <w:tr w:rsidTr="12269196" w14:paraId="39194DF2" wp14:textId="77777777">
              <w:trPr>
                <w:trHeight w:val="576" w:hRule="atLeast"/>
              </w:trPr>
              <w:tc>
                <w:tcPr>
                  <w:tcW w:w="45" w:type="dxa"/>
                  <w:vMerge/>
                  <w:tcMar/>
                </w:tcPr>
                <w:p w14:paraId="562855B0"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7B739F30"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33D12A26"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50A8F0FE"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8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96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03B46C2D"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17E12392" wp14:textId="77777777">
                              <w:pPr>
                                <w:spacing w:after="0" w:line="240" w:lineRule="auto"/>
                                <w:jc w:val="left"/>
                              </w:pPr>
                              <w:r>
                                <w:rPr>
                                  <w:rFonts w:ascii="Times New Roman" w:hAnsi="Times New Roman" w:eastAsia="Times New Roman"/>
                                  <w:color w:val="000000"/>
                                  <w:sz w:val="24"/>
                                </w:rPr>
                                <w:t xml:space="preserve">Sec. 33 SW1/4NE1/4, W1/2, SE1/4.</w:t>
                              </w:r>
                            </w:p>
                          </w:tc>
                        </w:tr>
                      </w:tbl>
                      <w:p w14:paraId="7E7AB69A" wp14:textId="77777777">
                        <w:pPr>
                          <w:spacing w:after="0" w:line="240" w:lineRule="auto"/>
                        </w:pPr>
                      </w:p>
                    </w:tc>
                    <w:tc>
                      <w:tcPr>
                        <w:tcW w:w="1705" w:type="dxa"/>
                        <w:tcMar/>
                      </w:tcPr>
                      <w:p w14:paraId="38775929" wp14:textId="77777777">
                        <w:pPr>
                          <w:pStyle w:val="EmptyCellLayoutStyle"/>
                          <w:spacing w:after="0" w:line="240" w:lineRule="auto"/>
                        </w:pPr>
                      </w:p>
                    </w:tc>
                  </w:tr>
                </w:tbl>
                <w:p w14:paraId="0E0ED9E8" wp14:textId="77777777">
                  <w:pPr>
                    <w:spacing w:after="0" w:line="240" w:lineRule="auto"/>
                  </w:pPr>
                </w:p>
              </w:tc>
            </w:tr>
            <w:tr w:rsidTr="12269196" w14:paraId="3FD5320A" wp14:textId="77777777">
              <w:trPr>
                <w:trHeight w:val="316" w:hRule="atLeast"/>
              </w:trPr>
              <w:tc>
                <w:tcPr>
                  <w:tcW w:w="45" w:type="dxa"/>
                  <w:vMerge/>
                  <w:tcMar/>
                </w:tcPr>
                <w:p w14:paraId="5A4345F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0117283" wp14:textId="77777777">
                  <w:pPr>
                    <w:spacing w:after="0" w:line="240" w:lineRule="auto"/>
                    <w:jc w:val="left"/>
                  </w:pPr>
                  <w:r>
                    <w:rPr>
                      <w:rFonts w:ascii="Times New Roman" w:hAnsi="Times New Roman" w:eastAsia="Times New Roman"/>
                      <w:color w:val="000000"/>
                      <w:sz w:val="24"/>
                    </w:rPr>
                    <w:t xml:space="preserve">Mesa County</w:t>
                  </w:r>
                </w:p>
              </w:tc>
            </w:tr>
            <w:tr w:rsidTr="12269196" w14:paraId="30726D30" wp14:textId="77777777">
              <w:trPr>
                <w:trHeight w:val="316" w:hRule="atLeast"/>
              </w:trPr>
              <w:tc>
                <w:tcPr>
                  <w:tcW w:w="45" w:type="dxa"/>
                  <w:vMerge/>
                  <w:tcMar/>
                </w:tcPr>
                <w:p w14:paraId="472CC08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17A32AE9" wp14:textId="77777777">
                  <w:pPr>
                    <w:spacing w:after="0" w:line="240" w:lineRule="auto"/>
                    <w:jc w:val="left"/>
                  </w:pPr>
                  <w:r>
                    <w:rPr>
                      <w:rFonts w:ascii="Times New Roman" w:hAnsi="Times New Roman" w:eastAsia="Times New Roman"/>
                      <w:color w:val="000000"/>
                      <w:sz w:val="24"/>
                    </w:rPr>
                    <w:t xml:space="preserve">520 Acres</w:t>
                  </w:r>
                </w:p>
              </w:tc>
            </w:tr>
            <w:tr w:rsidTr="12269196" w14:paraId="2652C3B5" wp14:textId="77777777">
              <w:trPr/>
              <w:tc>
                <w:tcPr>
                  <w:tcW w:w="45" w:type="dxa"/>
                  <w:vMerge/>
                  <w:tcMar/>
                </w:tcPr>
                <w:p w14:paraId="3675C73A"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11A14F2D"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6B09D131" wp14:textId="77777777">
              <w:trPr>
                <w:trHeight w:val="238" w:hRule="atLeast"/>
              </w:trPr>
              <w:tc>
                <w:tcPr>
                  <w:tcW w:w="45" w:type="dxa"/>
                  <w:vMerge/>
                  <w:tcMar/>
                </w:tcPr>
                <w:p w14:paraId="7277ECC7"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56BB242D" wp14:textId="77777777">
                  <w:pPr>
                    <w:spacing w:after="0" w:line="240" w:lineRule="auto"/>
                    <w:jc w:val="left"/>
                  </w:pPr>
                  <w:r>
                    <w:rPr>
                      <w:rFonts w:ascii="Times New Roman" w:hAnsi="Times New Roman" w:eastAsia="Times New Roman"/>
                      <w:color w:val="000000"/>
                      <w:sz w:val="24"/>
                    </w:rPr>
                    <w:t xml:space="preserve">EOI# CO00015247</w:t>
                  </w:r>
                </w:p>
              </w:tc>
            </w:tr>
            <w:tr w:rsidTr="12269196" w14:paraId="71AE6454" wp14:textId="77777777">
              <w:trPr>
                <w:trHeight w:val="282" w:hRule="atLeast"/>
              </w:trPr>
              <w:tc>
                <w:tcPr>
                  <w:tcW w:w="45" w:type="dxa"/>
                  <w:vMerge/>
                  <w:tcMar/>
                </w:tcPr>
                <w:p w14:paraId="43136B9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2135056F" wp14:textId="77777777">
                  <w:pPr>
                    <w:spacing w:after="0" w:line="240" w:lineRule="auto"/>
                  </w:pPr>
                </w:p>
              </w:tc>
            </w:tr>
            <w:tr w:rsidTr="12269196" w14:paraId="1169AC58" wp14:textId="77777777">
              <w:trPr>
                <w:trHeight w:val="277" w:hRule="atLeast"/>
              </w:trPr>
              <w:tc>
                <w:tcPr>
                  <w:tcW w:w="45" w:type="dxa"/>
                  <w:vMerge/>
                  <w:tcMar/>
                </w:tcPr>
                <w:p w14:paraId="00ECADE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23EC57BD" wp14:textId="77777777">
                  <w:pPr>
                    <w:spacing w:after="0" w:line="240" w:lineRule="auto"/>
                    <w:jc w:val="left"/>
                  </w:pPr>
                  <w:r>
                    <w:rPr>
                      <w:rFonts w:ascii="Times New Roman" w:hAnsi="Times New Roman" w:eastAsia="Times New Roman"/>
                      <w:b/>
                      <w:color w:val="000000"/>
                      <w:sz w:val="24"/>
                    </w:rPr>
                    <w:t xml:space="preserve">CO-2026-03-6273    </w:t>
                  </w:r>
                </w:p>
              </w:tc>
            </w:tr>
            <w:tr w:rsidTr="12269196" w14:paraId="2AA9C634" wp14:textId="77777777">
              <w:trPr>
                <w:trHeight w:val="277" w:hRule="atLeast"/>
              </w:trPr>
              <w:tc>
                <w:tcPr>
                  <w:tcW w:w="45" w:type="dxa"/>
                  <w:vMerge/>
                  <w:tcMar/>
                </w:tcPr>
                <w:p w14:paraId="6046130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394AFCDE" wp14:textId="77777777">
                  <w:pPr>
                    <w:spacing w:after="0" w:line="240" w:lineRule="auto"/>
                    <w:jc w:val="left"/>
                  </w:pPr>
                  <w:r>
                    <w:rPr>
                      <w:rFonts w:ascii="Times New Roman" w:hAnsi="Times New Roman" w:eastAsia="Times New Roman"/>
                      <w:color w:val="000000"/>
                      <w:sz w:val="24"/>
                    </w:rPr>
                    <w:t xml:space="preserve">CO, Grand Junction Field Office, Bureau of Land Management, PD</w:t>
                  </w:r>
                </w:p>
              </w:tc>
            </w:tr>
            <w:tr w:rsidTr="12269196" w14:paraId="00137287" wp14:textId="77777777">
              <w:trPr>
                <w:trHeight w:val="576" w:hRule="atLeast"/>
              </w:trPr>
              <w:tc>
                <w:tcPr>
                  <w:tcW w:w="45" w:type="dxa"/>
                  <w:vMerge/>
                  <w:tcMar/>
                </w:tcPr>
                <w:p w14:paraId="570A21AC"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620D2AC1"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1D216873"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1E2CFFE5"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10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97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1B5D76C1"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28E792D9" wp14:textId="77777777">
                              <w:pPr>
                                <w:spacing w:after="0" w:line="240" w:lineRule="auto"/>
                                <w:jc w:val="left"/>
                              </w:pPr>
                              <w:r>
                                <w:rPr>
                                  <w:rFonts w:ascii="Times New Roman" w:hAnsi="Times New Roman" w:eastAsia="Times New Roman"/>
                                  <w:color w:val="000000"/>
                                  <w:sz w:val="24"/>
                                </w:rPr>
                                <w:t xml:space="preserve">Sec. 14 NE1/4NW1/4;</w:t>
                              </w:r>
                              <w:r>
                                <w:rPr>
                                  <w:rFonts w:ascii="Times New Roman" w:hAnsi="Times New Roman" w:eastAsia="Times New Roman"/>
                                  <w:color w:val="000000"/>
                                  <w:sz w:val="24"/>
                                </w:rPr>
                                <w:br/>
                              </w:r>
                              <w:r>
                                <w:rPr>
                                  <w:rFonts w:ascii="Times New Roman" w:hAnsi="Times New Roman" w:eastAsia="Times New Roman"/>
                                  <w:color w:val="000000"/>
                                  <w:sz w:val="24"/>
                                </w:rPr>
                                <w:t xml:space="preserve">Sec. 15 SE1/4NE1/4, NW1/4, NW1/4SW1/4;</w:t>
                              </w:r>
                              <w:r>
                                <w:rPr>
                                  <w:rFonts w:ascii="Times New Roman" w:hAnsi="Times New Roman" w:eastAsia="Times New Roman"/>
                                  <w:color w:val="000000"/>
                                  <w:sz w:val="24"/>
                                </w:rPr>
                                <w:br/>
                              </w:r>
                              <w:r>
                                <w:rPr>
                                  <w:rFonts w:ascii="Times New Roman" w:hAnsi="Times New Roman" w:eastAsia="Times New Roman"/>
                                  <w:color w:val="000000"/>
                                  <w:sz w:val="24"/>
                                </w:rPr>
                                <w:t xml:space="preserve">Sec. 16 NE1/4, NE1/4NW1/4, S1/2NW1/4.</w:t>
                              </w:r>
                            </w:p>
                          </w:tc>
                        </w:tr>
                      </w:tbl>
                      <w:p w14:paraId="6E52D402" wp14:textId="77777777">
                        <w:pPr>
                          <w:spacing w:after="0" w:line="240" w:lineRule="auto"/>
                        </w:pPr>
                      </w:p>
                    </w:tc>
                    <w:tc>
                      <w:tcPr>
                        <w:tcW w:w="1705" w:type="dxa"/>
                        <w:tcMar/>
                      </w:tcPr>
                      <w:p w14:paraId="0F516707" wp14:textId="77777777">
                        <w:pPr>
                          <w:pStyle w:val="EmptyCellLayoutStyle"/>
                          <w:spacing w:after="0" w:line="240" w:lineRule="auto"/>
                        </w:pPr>
                      </w:p>
                    </w:tc>
                  </w:tr>
                </w:tbl>
                <w:p w14:paraId="6313D4C8" wp14:textId="77777777">
                  <w:pPr>
                    <w:spacing w:after="0" w:line="240" w:lineRule="auto"/>
                  </w:pPr>
                </w:p>
              </w:tc>
            </w:tr>
            <w:tr w:rsidTr="12269196" w14:paraId="72CCB901" wp14:textId="77777777">
              <w:trPr>
                <w:trHeight w:val="316" w:hRule="atLeast"/>
              </w:trPr>
              <w:tc>
                <w:tcPr>
                  <w:tcW w:w="45" w:type="dxa"/>
                  <w:vMerge/>
                  <w:tcMar/>
                </w:tcPr>
                <w:p w14:paraId="183D9767"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11265E71" wp14:textId="77777777">
                  <w:pPr>
                    <w:spacing w:after="0" w:line="240" w:lineRule="auto"/>
                    <w:jc w:val="left"/>
                  </w:pPr>
                  <w:r>
                    <w:rPr>
                      <w:rFonts w:ascii="Times New Roman" w:hAnsi="Times New Roman" w:eastAsia="Times New Roman"/>
                      <w:color w:val="000000"/>
                      <w:sz w:val="24"/>
                    </w:rPr>
                    <w:t xml:space="preserve">Mesa County</w:t>
                  </w:r>
                </w:p>
              </w:tc>
            </w:tr>
            <w:tr w:rsidTr="12269196" w14:paraId="372DB357" wp14:textId="77777777">
              <w:trPr>
                <w:trHeight w:val="316" w:hRule="atLeast"/>
              </w:trPr>
              <w:tc>
                <w:tcPr>
                  <w:tcW w:w="45" w:type="dxa"/>
                  <w:vMerge/>
                  <w:tcMar/>
                </w:tcPr>
                <w:p w14:paraId="2C821F3A"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768BDA55" wp14:textId="77777777">
                  <w:pPr>
                    <w:spacing w:after="0" w:line="240" w:lineRule="auto"/>
                    <w:jc w:val="left"/>
                  </w:pPr>
                  <w:r>
                    <w:rPr>
                      <w:rFonts w:ascii="Times New Roman" w:hAnsi="Times New Roman" w:eastAsia="Times New Roman"/>
                      <w:color w:val="000000"/>
                      <w:sz w:val="24"/>
                    </w:rPr>
                    <w:t xml:space="preserve">560 Acres</w:t>
                  </w:r>
                </w:p>
              </w:tc>
            </w:tr>
            <w:tr w:rsidTr="12269196" w14:paraId="0C606018" wp14:textId="77777777">
              <w:trPr/>
              <w:tc>
                <w:tcPr>
                  <w:tcW w:w="45" w:type="dxa"/>
                  <w:vMerge/>
                  <w:tcMar/>
                </w:tcPr>
                <w:p w14:paraId="118136F6"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01B38AFC"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3F7F487C" wp14:textId="77777777">
              <w:trPr>
                <w:trHeight w:val="238" w:hRule="atLeast"/>
              </w:trPr>
              <w:tc>
                <w:tcPr>
                  <w:tcW w:w="45" w:type="dxa"/>
                  <w:vMerge/>
                  <w:tcMar/>
                </w:tcPr>
                <w:p w14:paraId="3A6CA74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7B5F0D6D" wp14:textId="77777777">
                  <w:pPr>
                    <w:spacing w:after="0" w:line="240" w:lineRule="auto"/>
                    <w:jc w:val="left"/>
                  </w:pPr>
                  <w:r>
                    <w:rPr>
                      <w:rFonts w:ascii="Times New Roman" w:hAnsi="Times New Roman" w:eastAsia="Times New Roman"/>
                      <w:color w:val="000000"/>
                      <w:sz w:val="24"/>
                    </w:rPr>
                    <w:t xml:space="preserve">EOI# CO00017960</w:t>
                  </w:r>
                </w:p>
              </w:tc>
            </w:tr>
            <w:tr w:rsidTr="12269196" w14:paraId="46FE412C" wp14:textId="77777777">
              <w:trPr>
                <w:trHeight w:val="282" w:hRule="atLeast"/>
              </w:trPr>
              <w:tc>
                <w:tcPr>
                  <w:tcW w:w="45" w:type="dxa"/>
                  <w:vMerge/>
                  <w:tcMar/>
                </w:tcPr>
                <w:p w14:paraId="76F7E90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1A64B853" wp14:textId="77777777">
                  <w:pPr>
                    <w:spacing w:after="0" w:line="240" w:lineRule="auto"/>
                  </w:pPr>
                </w:p>
              </w:tc>
            </w:tr>
            <w:tr w:rsidTr="12269196" w14:paraId="6DA68A43" wp14:textId="77777777">
              <w:trPr>
                <w:trHeight w:val="277" w:hRule="atLeast"/>
              </w:trPr>
              <w:tc>
                <w:tcPr>
                  <w:tcW w:w="45" w:type="dxa"/>
                  <w:vMerge/>
                  <w:tcMar/>
                </w:tcPr>
                <w:p w14:paraId="670EA63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7F6B942A" wp14:textId="77777777">
                  <w:pPr>
                    <w:spacing w:after="0" w:line="240" w:lineRule="auto"/>
                    <w:jc w:val="left"/>
                  </w:pPr>
                  <w:r>
                    <w:rPr>
                      <w:rFonts w:ascii="Times New Roman" w:hAnsi="Times New Roman" w:eastAsia="Times New Roman"/>
                      <w:b/>
                      <w:color w:val="000000"/>
                      <w:sz w:val="24"/>
                    </w:rPr>
                    <w:t xml:space="preserve">CO-2026-03-6275    </w:t>
                  </w:r>
                </w:p>
              </w:tc>
            </w:tr>
            <w:tr w:rsidTr="12269196" w14:paraId="6CF3D581" wp14:textId="77777777">
              <w:trPr>
                <w:trHeight w:val="277" w:hRule="atLeast"/>
              </w:trPr>
              <w:tc>
                <w:tcPr>
                  <w:tcW w:w="45" w:type="dxa"/>
                  <w:vMerge/>
                  <w:tcMar/>
                </w:tcPr>
                <w:p w14:paraId="22C5B2D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1FC060BE" wp14:textId="77777777">
                  <w:pPr>
                    <w:spacing w:after="0" w:line="240" w:lineRule="auto"/>
                    <w:jc w:val="left"/>
                  </w:pPr>
                  <w:r>
                    <w:rPr>
                      <w:rFonts w:ascii="Times New Roman" w:hAnsi="Times New Roman" w:eastAsia="Times New Roman"/>
                      <w:color w:val="000000"/>
                      <w:sz w:val="24"/>
                    </w:rPr>
                    <w:t xml:space="preserve">CO, Grand Junction Field Office, Bureau of Land Management, PD</w:t>
                  </w:r>
                </w:p>
              </w:tc>
            </w:tr>
            <w:tr w:rsidTr="12269196" w14:paraId="7A07D273" wp14:textId="77777777">
              <w:trPr>
                <w:trHeight w:val="576" w:hRule="atLeast"/>
              </w:trPr>
              <w:tc>
                <w:tcPr>
                  <w:tcW w:w="45" w:type="dxa"/>
                  <w:vMerge/>
                  <w:tcMar/>
                </w:tcPr>
                <w:p w14:paraId="7829CC3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298B19C3"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1A7A9BC7"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7D5003B5"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10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97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5AFCA713"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1FEC8901" wp14:textId="77777777">
                              <w:pPr>
                                <w:spacing w:after="0" w:line="240" w:lineRule="auto"/>
                                <w:jc w:val="left"/>
                              </w:pPr>
                              <w:r>
                                <w:rPr>
                                  <w:rFonts w:ascii="Times New Roman" w:hAnsi="Times New Roman" w:eastAsia="Times New Roman"/>
                                  <w:color w:val="000000"/>
                                  <w:sz w:val="24"/>
                                </w:rPr>
                                <w:t xml:space="preserve">Sec. 17 NW1/4NE1/4, N1/2NW1/4, SW1/4NW1/4.</w:t>
                              </w:r>
                            </w:p>
                          </w:tc>
                        </w:tr>
                      </w:tbl>
                      <w:p w14:paraId="1E0D2375" wp14:textId="77777777">
                        <w:pPr>
                          <w:spacing w:after="0" w:line="240" w:lineRule="auto"/>
                        </w:pPr>
                      </w:p>
                    </w:tc>
                    <w:tc>
                      <w:tcPr>
                        <w:tcW w:w="1705" w:type="dxa"/>
                        <w:tcMar/>
                      </w:tcPr>
                      <w:p w14:paraId="16BD86AF" wp14:textId="77777777">
                        <w:pPr>
                          <w:pStyle w:val="EmptyCellLayoutStyle"/>
                          <w:spacing w:after="0" w:line="240" w:lineRule="auto"/>
                        </w:pPr>
                      </w:p>
                    </w:tc>
                  </w:tr>
                </w:tbl>
                <w:p w14:paraId="692CE51E" wp14:textId="77777777">
                  <w:pPr>
                    <w:spacing w:after="0" w:line="240" w:lineRule="auto"/>
                  </w:pPr>
                </w:p>
              </w:tc>
            </w:tr>
            <w:tr w:rsidTr="12269196" w14:paraId="350422BB" wp14:textId="77777777">
              <w:trPr>
                <w:trHeight w:val="316" w:hRule="atLeast"/>
              </w:trPr>
              <w:tc>
                <w:tcPr>
                  <w:tcW w:w="45" w:type="dxa"/>
                  <w:vMerge/>
                  <w:tcMar/>
                </w:tcPr>
                <w:p w14:paraId="45C3DCF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1814AA84" wp14:textId="77777777">
                  <w:pPr>
                    <w:spacing w:after="0" w:line="240" w:lineRule="auto"/>
                    <w:jc w:val="left"/>
                  </w:pPr>
                  <w:r>
                    <w:rPr>
                      <w:rFonts w:ascii="Times New Roman" w:hAnsi="Times New Roman" w:eastAsia="Times New Roman"/>
                      <w:color w:val="000000"/>
                      <w:sz w:val="24"/>
                    </w:rPr>
                    <w:t xml:space="preserve">Mesa County</w:t>
                  </w:r>
                </w:p>
              </w:tc>
            </w:tr>
            <w:tr w:rsidTr="12269196" w14:paraId="0CF080CF" wp14:textId="77777777">
              <w:trPr>
                <w:trHeight w:val="316" w:hRule="atLeast"/>
              </w:trPr>
              <w:tc>
                <w:tcPr>
                  <w:tcW w:w="45" w:type="dxa"/>
                  <w:vMerge/>
                  <w:tcMar/>
                </w:tcPr>
                <w:p w14:paraId="762D34F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5D127FC1" wp14:textId="77777777">
                  <w:pPr>
                    <w:spacing w:after="0" w:line="240" w:lineRule="auto"/>
                    <w:jc w:val="left"/>
                  </w:pPr>
                  <w:r>
                    <w:rPr>
                      <w:rFonts w:ascii="Times New Roman" w:hAnsi="Times New Roman" w:eastAsia="Times New Roman"/>
                      <w:color w:val="000000"/>
                      <w:sz w:val="24"/>
                    </w:rPr>
                    <w:t xml:space="preserve">160 Acres</w:t>
                  </w:r>
                </w:p>
              </w:tc>
            </w:tr>
            <w:tr w:rsidTr="12269196" w14:paraId="3F0C5AB9" wp14:textId="77777777">
              <w:trPr/>
              <w:tc>
                <w:tcPr>
                  <w:tcW w:w="45" w:type="dxa"/>
                  <w:vMerge/>
                  <w:tcMar/>
                </w:tcPr>
                <w:p w14:paraId="6A270B90"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110E0147"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639D5AF0" wp14:textId="77777777">
              <w:trPr>
                <w:trHeight w:val="238" w:hRule="atLeast"/>
              </w:trPr>
              <w:tc>
                <w:tcPr>
                  <w:tcW w:w="45" w:type="dxa"/>
                  <w:vMerge/>
                  <w:tcMar/>
                </w:tcPr>
                <w:p w14:paraId="1F6C9E9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6538779B" wp14:textId="77777777">
                  <w:pPr>
                    <w:spacing w:after="0" w:line="240" w:lineRule="auto"/>
                    <w:jc w:val="left"/>
                  </w:pPr>
                  <w:r>
                    <w:rPr>
                      <w:rFonts w:ascii="Times New Roman" w:hAnsi="Times New Roman" w:eastAsia="Times New Roman"/>
                      <w:color w:val="000000"/>
                      <w:sz w:val="24"/>
                    </w:rPr>
                    <w:t xml:space="preserve">EOI# CO00017960</w:t>
                  </w:r>
                </w:p>
              </w:tc>
            </w:tr>
            <w:tr w:rsidTr="12269196" w14:paraId="115C1B2A" wp14:textId="77777777">
              <w:trPr>
                <w:trHeight w:val="282" w:hRule="atLeast"/>
              </w:trPr>
              <w:tc>
                <w:tcPr>
                  <w:tcW w:w="45" w:type="dxa"/>
                  <w:vMerge/>
                  <w:tcMar/>
                </w:tcPr>
                <w:p w14:paraId="6D05CB64"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2BD07051" wp14:textId="77777777">
                  <w:pPr>
                    <w:spacing w:after="0" w:line="240" w:lineRule="auto"/>
                  </w:pPr>
                </w:p>
              </w:tc>
            </w:tr>
            <w:tr w:rsidTr="12269196" w14:paraId="7B21C91C" wp14:textId="77777777">
              <w:trPr>
                <w:trHeight w:val="277" w:hRule="atLeast"/>
              </w:trPr>
              <w:tc>
                <w:tcPr>
                  <w:tcW w:w="45" w:type="dxa"/>
                  <w:vMerge/>
                  <w:tcMar/>
                </w:tcPr>
                <w:p w14:paraId="3621239F"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372EC9B0" wp14:textId="77777777">
                  <w:pPr>
                    <w:spacing w:after="0" w:line="240" w:lineRule="auto"/>
                    <w:jc w:val="left"/>
                  </w:pPr>
                  <w:r w:rsidRPr="12269196" w:rsidR="12269196">
                    <w:rPr>
                      <w:rFonts w:ascii="Times New Roman" w:hAnsi="Times New Roman" w:eastAsia="Times New Roman"/>
                      <w:b w:val="1"/>
                      <w:bCs w:val="1"/>
                      <w:color w:val="000000" w:themeColor="accent6" w:themeTint="FF" w:themeShade="FF"/>
                      <w:sz w:val="24"/>
                      <w:szCs w:val="24"/>
                      <w:lang w:val="en-US"/>
                    </w:rPr>
                    <w:t>CO-2026-03-</w:t>
                  </w:r>
                  <w:r w:rsidRPr="12269196" w:rsidR="12269196">
                    <w:rPr>
                      <w:rFonts w:ascii="Times New Roman" w:hAnsi="Times New Roman" w:eastAsia="Times New Roman"/>
                      <w:b w:val="1"/>
                      <w:bCs w:val="1"/>
                      <w:color w:val="000000" w:themeColor="accent6" w:themeTint="FF" w:themeShade="FF"/>
                      <w:sz w:val="24"/>
                      <w:szCs w:val="24"/>
                      <w:lang w:val="en-US"/>
                    </w:rPr>
                    <w:t>6289  Split</w:t>
                  </w:r>
                  <w:r w:rsidRPr="12269196" w:rsidR="12269196">
                    <w:rPr>
                      <w:rFonts w:ascii="Times New Roman" w:hAnsi="Times New Roman" w:eastAsia="Times New Roman"/>
                      <w:b w:val="1"/>
                      <w:bCs w:val="1"/>
                      <w:color w:val="000000" w:themeColor="accent6" w:themeTint="FF" w:themeShade="FF"/>
                      <w:sz w:val="24"/>
                      <w:szCs w:val="24"/>
                      <w:lang w:val="en-US"/>
                    </w:rPr>
                    <w:t xml:space="preserve"> Estate  </w:t>
                  </w:r>
                </w:p>
              </w:tc>
            </w:tr>
            <w:tr w:rsidTr="12269196" w14:paraId="74826299" wp14:textId="77777777">
              <w:trPr>
                <w:trHeight w:val="277" w:hRule="atLeast"/>
              </w:trPr>
              <w:tc>
                <w:tcPr>
                  <w:tcW w:w="45" w:type="dxa"/>
                  <w:vMerge/>
                  <w:tcMar/>
                </w:tcPr>
                <w:p w14:paraId="1FD5FA50"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64823F74" wp14:textId="77777777">
                  <w:pPr>
                    <w:spacing w:after="0" w:line="240" w:lineRule="auto"/>
                    <w:jc w:val="left"/>
                  </w:pPr>
                  <w:r>
                    <w:rPr>
                      <w:rFonts w:ascii="Times New Roman" w:hAnsi="Times New Roman" w:eastAsia="Times New Roman"/>
                      <w:color w:val="000000"/>
                      <w:sz w:val="24"/>
                    </w:rPr>
                    <w:t xml:space="preserve">CO, Grand Junction Field Office, Bureau of Land Management, PD</w:t>
                  </w:r>
                </w:p>
              </w:tc>
            </w:tr>
            <w:tr w:rsidTr="12269196" w14:paraId="76F2A483" wp14:textId="77777777">
              <w:trPr>
                <w:trHeight w:val="576" w:hRule="atLeast"/>
              </w:trPr>
              <w:tc>
                <w:tcPr>
                  <w:tcW w:w="45" w:type="dxa"/>
                  <w:vMerge/>
                  <w:tcMar/>
                </w:tcPr>
                <w:p w14:paraId="217B023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543922EC"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1BAA8AB0"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7543F33B"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10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97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6E504343"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107E0E76" wp14:textId="77777777">
                              <w:pPr>
                                <w:spacing w:after="0" w:line="240" w:lineRule="auto"/>
                                <w:jc w:val="left"/>
                              </w:pPr>
                              <w:r>
                                <w:rPr>
                                  <w:rFonts w:ascii="Times New Roman" w:hAnsi="Times New Roman" w:eastAsia="Times New Roman"/>
                                  <w:color w:val="000000"/>
                                  <w:sz w:val="24"/>
                                </w:rPr>
                                <w:t xml:space="preserve">Sec. 17 S1/2NE1/4.</w:t>
                              </w:r>
                            </w:p>
                          </w:tc>
                        </w:tr>
                      </w:tbl>
                      <w:p w14:paraId="202FEFD9" wp14:textId="77777777">
                        <w:pPr>
                          <w:spacing w:after="0" w:line="240" w:lineRule="auto"/>
                        </w:pPr>
                      </w:p>
                    </w:tc>
                    <w:tc>
                      <w:tcPr>
                        <w:tcW w:w="1705" w:type="dxa"/>
                        <w:tcMar/>
                      </w:tcPr>
                      <w:p w14:paraId="05F814D9" wp14:textId="77777777">
                        <w:pPr>
                          <w:pStyle w:val="EmptyCellLayoutStyle"/>
                          <w:spacing w:after="0" w:line="240" w:lineRule="auto"/>
                        </w:pPr>
                      </w:p>
                    </w:tc>
                  </w:tr>
                </w:tbl>
                <w:p w14:paraId="69596ACF" wp14:textId="77777777">
                  <w:pPr>
                    <w:spacing w:after="0" w:line="240" w:lineRule="auto"/>
                  </w:pPr>
                </w:p>
              </w:tc>
            </w:tr>
            <w:tr w:rsidTr="12269196" w14:paraId="41A9054A" wp14:textId="77777777">
              <w:trPr>
                <w:trHeight w:val="316" w:hRule="atLeast"/>
              </w:trPr>
              <w:tc>
                <w:tcPr>
                  <w:tcW w:w="45" w:type="dxa"/>
                  <w:vMerge/>
                  <w:tcMar/>
                </w:tcPr>
                <w:p w14:paraId="12116FDA"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15419037" wp14:textId="77777777">
                  <w:pPr>
                    <w:spacing w:after="0" w:line="240" w:lineRule="auto"/>
                    <w:jc w:val="left"/>
                  </w:pPr>
                  <w:r>
                    <w:rPr>
                      <w:rFonts w:ascii="Times New Roman" w:hAnsi="Times New Roman" w:eastAsia="Times New Roman"/>
                      <w:color w:val="000000"/>
                      <w:sz w:val="24"/>
                    </w:rPr>
                    <w:t xml:space="preserve">Mesa County</w:t>
                  </w:r>
                </w:p>
              </w:tc>
            </w:tr>
            <w:tr w:rsidTr="12269196" w14:paraId="4513C68D" wp14:textId="77777777">
              <w:trPr>
                <w:trHeight w:val="316" w:hRule="atLeast"/>
              </w:trPr>
              <w:tc>
                <w:tcPr>
                  <w:tcW w:w="45" w:type="dxa"/>
                  <w:vMerge/>
                  <w:tcMar/>
                </w:tcPr>
                <w:p w14:paraId="719ECEC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6CE4B43" wp14:textId="77777777">
                  <w:pPr>
                    <w:spacing w:after="0" w:line="240" w:lineRule="auto"/>
                    <w:jc w:val="left"/>
                  </w:pPr>
                  <w:r>
                    <w:rPr>
                      <w:rFonts w:ascii="Times New Roman" w:hAnsi="Times New Roman" w:eastAsia="Times New Roman"/>
                      <w:color w:val="000000"/>
                      <w:sz w:val="24"/>
                    </w:rPr>
                    <w:t xml:space="preserve">80 Acres</w:t>
                  </w:r>
                </w:p>
              </w:tc>
            </w:tr>
            <w:tr w:rsidTr="12269196" w14:paraId="63F1AD88" wp14:textId="77777777">
              <w:trPr/>
              <w:tc>
                <w:tcPr>
                  <w:tcW w:w="45" w:type="dxa"/>
                  <w:vMerge/>
                  <w:tcMar/>
                </w:tcPr>
                <w:p w14:paraId="407B23F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1D4DB575"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132B2B5F" wp14:textId="77777777">
              <w:trPr>
                <w:trHeight w:val="238" w:hRule="atLeast"/>
              </w:trPr>
              <w:tc>
                <w:tcPr>
                  <w:tcW w:w="45" w:type="dxa"/>
                  <w:vMerge/>
                  <w:tcMar/>
                </w:tcPr>
                <w:p w14:paraId="429CDF30"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41C06105" wp14:textId="77777777">
                  <w:pPr>
                    <w:spacing w:after="0" w:line="240" w:lineRule="auto"/>
                    <w:jc w:val="left"/>
                  </w:pPr>
                  <w:r>
                    <w:rPr>
                      <w:rFonts w:ascii="Times New Roman" w:hAnsi="Times New Roman" w:eastAsia="Times New Roman"/>
                      <w:color w:val="000000"/>
                      <w:sz w:val="24"/>
                    </w:rPr>
                    <w:t xml:space="preserve">EOI# CO00017960</w:t>
                  </w:r>
                </w:p>
              </w:tc>
            </w:tr>
            <w:tr w:rsidTr="12269196" w14:paraId="631CDF97" wp14:textId="77777777">
              <w:trPr>
                <w:trHeight w:val="282" w:hRule="atLeast"/>
              </w:trPr>
              <w:tc>
                <w:tcPr>
                  <w:tcW w:w="45" w:type="dxa"/>
                  <w:vMerge/>
                  <w:tcMar/>
                </w:tcPr>
                <w:p w14:paraId="31FE71E4"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69BCABCD" wp14:textId="77777777">
                  <w:pPr>
                    <w:spacing w:after="0" w:line="240" w:lineRule="auto"/>
                  </w:pPr>
                </w:p>
              </w:tc>
            </w:tr>
            <w:tr w:rsidTr="12269196" w14:paraId="53313F4C" wp14:textId="77777777">
              <w:trPr>
                <w:trHeight w:val="277" w:hRule="atLeast"/>
              </w:trPr>
              <w:tc>
                <w:tcPr>
                  <w:tcW w:w="45" w:type="dxa"/>
                  <w:vMerge/>
                  <w:tcMar/>
                </w:tcPr>
                <w:p w14:paraId="2D28C23C"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7AB74D11" wp14:textId="77777777">
                  <w:pPr>
                    <w:spacing w:after="0" w:line="240" w:lineRule="auto"/>
                    <w:jc w:val="left"/>
                  </w:pPr>
                  <w:r>
                    <w:rPr>
                      <w:rFonts w:ascii="Times New Roman" w:hAnsi="Times New Roman" w:eastAsia="Times New Roman"/>
                      <w:b/>
                      <w:color w:val="000000"/>
                      <w:sz w:val="24"/>
                    </w:rPr>
                    <w:t xml:space="preserve">CO-2026-03-0470    </w:t>
                  </w:r>
                </w:p>
              </w:tc>
            </w:tr>
            <w:tr w:rsidTr="12269196" w14:paraId="4CCB0897" wp14:textId="77777777">
              <w:trPr>
                <w:trHeight w:val="277" w:hRule="atLeast"/>
              </w:trPr>
              <w:tc>
                <w:tcPr>
                  <w:tcW w:w="45" w:type="dxa"/>
                  <w:vMerge/>
                  <w:tcMar/>
                </w:tcPr>
                <w:p w14:paraId="0F7357C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1EC2EB7B" wp14:textId="77777777">
                  <w:pPr>
                    <w:spacing w:after="0" w:line="240" w:lineRule="auto"/>
                    <w:jc w:val="left"/>
                  </w:pPr>
                  <w:r>
                    <w:rPr>
                      <w:rFonts w:ascii="Times New Roman" w:hAnsi="Times New Roman" w:eastAsia="Times New Roman"/>
                      <w:color w:val="000000"/>
                      <w:sz w:val="24"/>
                    </w:rPr>
                    <w:t xml:space="preserve">CO, Grand Junction Field Office, Bureau of Land Management, PD</w:t>
                  </w:r>
                </w:p>
              </w:tc>
            </w:tr>
            <w:tr w:rsidTr="12269196" w14:paraId="63C34AC5" wp14:textId="77777777">
              <w:trPr>
                <w:trHeight w:val="576" w:hRule="atLeast"/>
              </w:trPr>
              <w:tc>
                <w:tcPr>
                  <w:tcW w:w="45" w:type="dxa"/>
                  <w:vMerge/>
                  <w:tcMar/>
                </w:tcPr>
                <w:p w14:paraId="0C23292F"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5FE902E7"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37C4A110"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7E2CB4DD"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10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97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6ED57BE1"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6FE44CD9" wp14:textId="77777777">
                              <w:pPr>
                                <w:spacing w:after="0" w:line="240" w:lineRule="auto"/>
                                <w:jc w:val="left"/>
                              </w:pPr>
                              <w:r>
                                <w:rPr>
                                  <w:rFonts w:ascii="Times New Roman" w:hAnsi="Times New Roman" w:eastAsia="Times New Roman"/>
                                  <w:color w:val="000000"/>
                                  <w:sz w:val="24"/>
                                </w:rPr>
                                <w:t xml:space="preserve">Sec. 21 ALL;</w:t>
                              </w:r>
                              <w:r>
                                <w:rPr>
                                  <w:rFonts w:ascii="Times New Roman" w:hAnsi="Times New Roman" w:eastAsia="Times New Roman"/>
                                  <w:color w:val="000000"/>
                                  <w:sz w:val="24"/>
                                </w:rPr>
                                <w:br/>
                              </w:r>
                              <w:r>
                                <w:rPr>
                                  <w:rFonts w:ascii="Times New Roman" w:hAnsi="Times New Roman" w:eastAsia="Times New Roman"/>
                                  <w:color w:val="000000"/>
                                  <w:sz w:val="24"/>
                                </w:rPr>
                                <w:t xml:space="preserve">Sec. 23 SE1/4NE1/4, SE1/4NW1/4, E1/2SW1/4, E1/2SE1/4;</w:t>
                              </w:r>
                              <w:r>
                                <w:rPr>
                                  <w:rFonts w:ascii="Times New Roman" w:hAnsi="Times New Roman" w:eastAsia="Times New Roman"/>
                                  <w:color w:val="000000"/>
                                  <w:sz w:val="24"/>
                                </w:rPr>
                                <w:br/>
                              </w:r>
                              <w:r>
                                <w:rPr>
                                  <w:rFonts w:ascii="Times New Roman" w:hAnsi="Times New Roman" w:eastAsia="Times New Roman"/>
                                  <w:color w:val="000000"/>
                                  <w:sz w:val="24"/>
                                </w:rPr>
                                <w:t xml:space="preserve">Sec. 26 N1/2NW1/4, SW1/4NW1/4, S1/2SW1/4, SE1/4;</w:t>
                              </w:r>
                              <w:r>
                                <w:rPr>
                                  <w:rFonts w:ascii="Times New Roman" w:hAnsi="Times New Roman" w:eastAsia="Times New Roman"/>
                                  <w:color w:val="000000"/>
                                  <w:sz w:val="24"/>
                                </w:rPr>
                                <w:br/>
                              </w:r>
                              <w:r>
                                <w:rPr>
                                  <w:rFonts w:ascii="Times New Roman" w:hAnsi="Times New Roman" w:eastAsia="Times New Roman"/>
                                  <w:color w:val="000000"/>
                                  <w:sz w:val="24"/>
                                </w:rPr>
                                <w:t xml:space="preserve">Sec. 35 S1/2NE1/4, N1/2NW1/4, S1/2.</w:t>
                              </w:r>
                            </w:p>
                          </w:tc>
                        </w:tr>
                      </w:tbl>
                      <w:p w14:paraId="1A2222D7" wp14:textId="77777777">
                        <w:pPr>
                          <w:spacing w:after="0" w:line="240" w:lineRule="auto"/>
                        </w:pPr>
                      </w:p>
                    </w:tc>
                    <w:tc>
                      <w:tcPr>
                        <w:tcW w:w="1705" w:type="dxa"/>
                        <w:tcMar/>
                      </w:tcPr>
                      <w:p w14:paraId="72189CBF" wp14:textId="77777777">
                        <w:pPr>
                          <w:pStyle w:val="EmptyCellLayoutStyle"/>
                          <w:spacing w:after="0" w:line="240" w:lineRule="auto"/>
                        </w:pPr>
                      </w:p>
                    </w:tc>
                  </w:tr>
                </w:tbl>
                <w:p w14:paraId="1AF4878C" wp14:textId="77777777">
                  <w:pPr>
                    <w:spacing w:after="0" w:line="240" w:lineRule="auto"/>
                  </w:pPr>
                </w:p>
              </w:tc>
            </w:tr>
            <w:tr w:rsidTr="12269196" w14:paraId="7CFE36E5" wp14:textId="77777777">
              <w:trPr>
                <w:trHeight w:val="316" w:hRule="atLeast"/>
              </w:trPr>
              <w:tc>
                <w:tcPr>
                  <w:tcW w:w="45" w:type="dxa"/>
                  <w:vMerge/>
                  <w:tcMar/>
                </w:tcPr>
                <w:p w14:paraId="46AAD78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21DFCA4C" wp14:textId="77777777">
                  <w:pPr>
                    <w:spacing w:after="0" w:line="240" w:lineRule="auto"/>
                    <w:jc w:val="left"/>
                  </w:pPr>
                  <w:r>
                    <w:rPr>
                      <w:rFonts w:ascii="Times New Roman" w:hAnsi="Times New Roman" w:eastAsia="Times New Roman"/>
                      <w:color w:val="000000"/>
                      <w:sz w:val="24"/>
                    </w:rPr>
                    <w:t xml:space="preserve">Mesa County</w:t>
                  </w:r>
                </w:p>
              </w:tc>
            </w:tr>
            <w:tr w:rsidTr="12269196" w14:paraId="069F120B" wp14:textId="77777777">
              <w:trPr>
                <w:trHeight w:val="316" w:hRule="atLeast"/>
              </w:trPr>
              <w:tc>
                <w:tcPr>
                  <w:tcW w:w="45" w:type="dxa"/>
                  <w:vMerge/>
                  <w:tcMar/>
                </w:tcPr>
                <w:p w14:paraId="1721097C"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D697B89" wp14:textId="77777777">
                  <w:pPr>
                    <w:spacing w:after="0" w:line="240" w:lineRule="auto"/>
                    <w:jc w:val="left"/>
                  </w:pPr>
                  <w:r>
                    <w:rPr>
                      <w:rFonts w:ascii="Times New Roman" w:hAnsi="Times New Roman" w:eastAsia="Times New Roman"/>
                      <w:color w:val="000000"/>
                      <w:sz w:val="24"/>
                    </w:rPr>
                    <w:t xml:space="preserve">1720 Acres</w:t>
                  </w:r>
                </w:p>
              </w:tc>
            </w:tr>
            <w:tr w:rsidTr="12269196" w14:paraId="5B5C62FF" wp14:textId="77777777">
              <w:trPr/>
              <w:tc>
                <w:tcPr>
                  <w:tcW w:w="45" w:type="dxa"/>
                  <w:vMerge/>
                  <w:tcMar/>
                </w:tcPr>
                <w:p w14:paraId="5499889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64DD50EC"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5457D5AA" wp14:textId="77777777">
              <w:trPr>
                <w:trHeight w:val="238" w:hRule="atLeast"/>
              </w:trPr>
              <w:tc>
                <w:tcPr>
                  <w:tcW w:w="45" w:type="dxa"/>
                  <w:vMerge/>
                  <w:tcMar/>
                </w:tcPr>
                <w:p w14:paraId="00AB475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03D1DD71" wp14:textId="77777777">
                  <w:pPr>
                    <w:spacing w:after="0" w:line="240" w:lineRule="auto"/>
                    <w:jc w:val="left"/>
                  </w:pPr>
                  <w:r>
                    <w:rPr>
                      <w:rFonts w:ascii="Times New Roman" w:hAnsi="Times New Roman" w:eastAsia="Times New Roman"/>
                      <w:color w:val="000000"/>
                      <w:sz w:val="24"/>
                    </w:rPr>
                    <w:t xml:space="preserve">EOI# CO00017960</w:t>
                  </w:r>
                </w:p>
              </w:tc>
            </w:tr>
            <w:tr w:rsidTr="12269196" w14:paraId="2D461D88" wp14:textId="77777777">
              <w:trPr>
                <w:trHeight w:val="282" w:hRule="atLeast"/>
              </w:trPr>
              <w:tc>
                <w:tcPr>
                  <w:tcW w:w="45" w:type="dxa"/>
                  <w:vMerge/>
                  <w:tcMar/>
                </w:tcPr>
                <w:p w14:paraId="73F8DB4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6BF20CEA" wp14:textId="77777777">
                  <w:pPr>
                    <w:spacing w:after="0" w:line="240" w:lineRule="auto"/>
                  </w:pPr>
                </w:p>
              </w:tc>
            </w:tr>
            <w:tr w:rsidTr="12269196" w14:paraId="4351ED7A" wp14:textId="77777777">
              <w:trPr>
                <w:trHeight w:val="277" w:hRule="atLeast"/>
              </w:trPr>
              <w:tc>
                <w:tcPr>
                  <w:tcW w:w="45" w:type="dxa"/>
                  <w:vMerge/>
                  <w:tcMar/>
                </w:tcPr>
                <w:p w14:paraId="25F866C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3CF1C238" wp14:textId="77777777">
                  <w:pPr>
                    <w:spacing w:after="0" w:line="240" w:lineRule="auto"/>
                    <w:jc w:val="left"/>
                  </w:pPr>
                  <w:r>
                    <w:rPr>
                      <w:rFonts w:ascii="Times New Roman" w:hAnsi="Times New Roman" w:eastAsia="Times New Roman"/>
                      <w:b/>
                      <w:color w:val="000000"/>
                      <w:sz w:val="24"/>
                    </w:rPr>
                    <w:t xml:space="preserve">CO-2026-03-0496    </w:t>
                  </w:r>
                </w:p>
              </w:tc>
            </w:tr>
            <w:tr w:rsidTr="12269196" w14:paraId="55A3E1E2" wp14:textId="77777777">
              <w:trPr>
                <w:trHeight w:val="277" w:hRule="atLeast"/>
              </w:trPr>
              <w:tc>
                <w:tcPr>
                  <w:tcW w:w="45" w:type="dxa"/>
                  <w:vMerge/>
                  <w:tcMar/>
                </w:tcPr>
                <w:p w14:paraId="0210DD7E"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43E0ACED" wp14:textId="77777777">
                  <w:pPr>
                    <w:spacing w:after="0" w:line="240" w:lineRule="auto"/>
                    <w:jc w:val="left"/>
                  </w:pPr>
                  <w:r>
                    <w:rPr>
                      <w:rFonts w:ascii="Times New Roman" w:hAnsi="Times New Roman" w:eastAsia="Times New Roman"/>
                      <w:color w:val="000000"/>
                      <w:sz w:val="24"/>
                    </w:rPr>
                    <w:t xml:space="preserve">CO, Grand Junction Field Office, Bureau of Land Management, PD</w:t>
                  </w:r>
                </w:p>
              </w:tc>
            </w:tr>
            <w:tr w:rsidTr="12269196" w14:paraId="51E04C16" wp14:textId="77777777">
              <w:trPr>
                <w:trHeight w:val="576" w:hRule="atLeast"/>
              </w:trPr>
              <w:tc>
                <w:tcPr>
                  <w:tcW w:w="45" w:type="dxa"/>
                  <w:vMerge/>
                  <w:tcMar/>
                </w:tcPr>
                <w:p w14:paraId="3BF677D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611C0498"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27D8CB7A"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3BC81FFB"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10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97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4D85FA41"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1F0A4EAF" wp14:textId="77777777">
                              <w:pPr>
                                <w:spacing w:after="0" w:line="240" w:lineRule="auto"/>
                                <w:jc w:val="left"/>
                              </w:pPr>
                              <w:r>
                                <w:rPr>
                                  <w:rFonts w:ascii="Times New Roman" w:hAnsi="Times New Roman" w:eastAsia="Times New Roman"/>
                                  <w:color w:val="000000"/>
                                  <w:sz w:val="24"/>
                                </w:rPr>
                                <w:t xml:space="preserve">Sec. 22 W1/2NW1/4, SE1/4NW1/4, SW1/4.</w:t>
                              </w:r>
                            </w:p>
                          </w:tc>
                        </w:tr>
                      </w:tbl>
                      <w:p w14:paraId="6A778EA0" wp14:textId="77777777">
                        <w:pPr>
                          <w:spacing w:after="0" w:line="240" w:lineRule="auto"/>
                        </w:pPr>
                      </w:p>
                    </w:tc>
                    <w:tc>
                      <w:tcPr>
                        <w:tcW w:w="1705" w:type="dxa"/>
                        <w:tcMar/>
                      </w:tcPr>
                      <w:p w14:paraId="25F15E76" wp14:textId="77777777">
                        <w:pPr>
                          <w:pStyle w:val="EmptyCellLayoutStyle"/>
                          <w:spacing w:after="0" w:line="240" w:lineRule="auto"/>
                        </w:pPr>
                      </w:p>
                    </w:tc>
                  </w:tr>
                </w:tbl>
                <w:p w14:paraId="4F3E644B" wp14:textId="77777777">
                  <w:pPr>
                    <w:spacing w:after="0" w:line="240" w:lineRule="auto"/>
                  </w:pPr>
                </w:p>
              </w:tc>
            </w:tr>
            <w:tr w:rsidTr="12269196" w14:paraId="456604DD" wp14:textId="77777777">
              <w:trPr>
                <w:trHeight w:val="316" w:hRule="atLeast"/>
              </w:trPr>
              <w:tc>
                <w:tcPr>
                  <w:tcW w:w="45" w:type="dxa"/>
                  <w:vMerge/>
                  <w:tcMar/>
                </w:tcPr>
                <w:p w14:paraId="69C5AB7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52E89C5D" wp14:textId="77777777">
                  <w:pPr>
                    <w:spacing w:after="0" w:line="240" w:lineRule="auto"/>
                    <w:jc w:val="left"/>
                  </w:pPr>
                  <w:r>
                    <w:rPr>
                      <w:rFonts w:ascii="Times New Roman" w:hAnsi="Times New Roman" w:eastAsia="Times New Roman"/>
                      <w:color w:val="000000"/>
                      <w:sz w:val="24"/>
                    </w:rPr>
                    <w:t xml:space="preserve">Mesa County</w:t>
                  </w:r>
                </w:p>
              </w:tc>
            </w:tr>
            <w:tr w:rsidTr="12269196" w14:paraId="1F8B622D" wp14:textId="77777777">
              <w:trPr>
                <w:trHeight w:val="316" w:hRule="atLeast"/>
              </w:trPr>
              <w:tc>
                <w:tcPr>
                  <w:tcW w:w="45" w:type="dxa"/>
                  <w:vMerge/>
                  <w:tcMar/>
                </w:tcPr>
                <w:p w14:paraId="096E06FE"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A3D53B3" wp14:textId="77777777">
                  <w:pPr>
                    <w:spacing w:after="0" w:line="240" w:lineRule="auto"/>
                    <w:jc w:val="left"/>
                  </w:pPr>
                  <w:r>
                    <w:rPr>
                      <w:rFonts w:ascii="Times New Roman" w:hAnsi="Times New Roman" w:eastAsia="Times New Roman"/>
                      <w:color w:val="000000"/>
                      <w:sz w:val="24"/>
                    </w:rPr>
                    <w:t xml:space="preserve">280 Acres</w:t>
                  </w:r>
                </w:p>
              </w:tc>
            </w:tr>
            <w:tr w:rsidTr="12269196" w14:paraId="2AF91BB7" wp14:textId="77777777">
              <w:trPr/>
              <w:tc>
                <w:tcPr>
                  <w:tcW w:w="45" w:type="dxa"/>
                  <w:vMerge/>
                  <w:tcMar/>
                </w:tcPr>
                <w:p w14:paraId="27286A9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069069CA"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71CF1C6B" wp14:textId="77777777">
              <w:trPr>
                <w:trHeight w:val="238" w:hRule="atLeast"/>
              </w:trPr>
              <w:tc>
                <w:tcPr>
                  <w:tcW w:w="45" w:type="dxa"/>
                  <w:vMerge/>
                  <w:tcMar/>
                </w:tcPr>
                <w:p w14:paraId="64AB2A5A"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76AAEB6D" wp14:textId="77777777">
                  <w:pPr>
                    <w:spacing w:after="0" w:line="240" w:lineRule="auto"/>
                    <w:jc w:val="left"/>
                  </w:pPr>
                  <w:r>
                    <w:rPr>
                      <w:rFonts w:ascii="Times New Roman" w:hAnsi="Times New Roman" w:eastAsia="Times New Roman"/>
                      <w:color w:val="000000"/>
                      <w:sz w:val="24"/>
                    </w:rPr>
                    <w:t xml:space="preserve">EOI# CO00017854</w:t>
                  </w:r>
                </w:p>
              </w:tc>
            </w:tr>
            <w:tr w:rsidTr="12269196" w14:paraId="4159FAB9" wp14:textId="77777777">
              <w:trPr>
                <w:trHeight w:val="282" w:hRule="atLeast"/>
              </w:trPr>
              <w:tc>
                <w:tcPr>
                  <w:tcW w:w="45" w:type="dxa"/>
                  <w:vMerge/>
                  <w:tcMar/>
                </w:tcPr>
                <w:p w14:paraId="0A56BDC6"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7FE267A1" wp14:textId="77777777">
                  <w:pPr>
                    <w:spacing w:after="0" w:line="240" w:lineRule="auto"/>
                  </w:pPr>
                </w:p>
              </w:tc>
            </w:tr>
            <w:tr w:rsidTr="12269196" w14:paraId="7BB62BD1" wp14:textId="77777777">
              <w:trPr>
                <w:trHeight w:val="277" w:hRule="atLeast"/>
              </w:trPr>
              <w:tc>
                <w:tcPr>
                  <w:tcW w:w="45" w:type="dxa"/>
                  <w:vMerge/>
                  <w:tcMar/>
                </w:tcPr>
                <w:p w14:paraId="39AA02EC"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75218D32" wp14:textId="77777777">
                  <w:pPr>
                    <w:spacing w:after="0" w:line="240" w:lineRule="auto"/>
                    <w:jc w:val="left"/>
                  </w:pPr>
                  <w:r>
                    <w:rPr>
                      <w:rFonts w:ascii="Times New Roman" w:hAnsi="Times New Roman" w:eastAsia="Times New Roman"/>
                      <w:b/>
                      <w:color w:val="000000"/>
                      <w:sz w:val="24"/>
                    </w:rPr>
                    <w:t xml:space="preserve">CO-2026-03-0473    </w:t>
                  </w:r>
                </w:p>
              </w:tc>
            </w:tr>
            <w:tr w:rsidTr="12269196" w14:paraId="6492F32E" wp14:textId="77777777">
              <w:trPr>
                <w:trHeight w:val="277" w:hRule="atLeast"/>
              </w:trPr>
              <w:tc>
                <w:tcPr>
                  <w:tcW w:w="45" w:type="dxa"/>
                  <w:vMerge/>
                  <w:tcMar/>
                </w:tcPr>
                <w:p w14:paraId="328E887E"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5C59CD43" wp14:textId="77777777">
                  <w:pPr>
                    <w:spacing w:after="0" w:line="240" w:lineRule="auto"/>
                    <w:jc w:val="left"/>
                  </w:pPr>
                  <w:r>
                    <w:rPr>
                      <w:rFonts w:ascii="Times New Roman" w:hAnsi="Times New Roman" w:eastAsia="Times New Roman"/>
                      <w:color w:val="000000"/>
                      <w:sz w:val="24"/>
                    </w:rPr>
                    <w:t xml:space="preserve">CO, Grand Junction Field Office, Bureau of Land Management, PD</w:t>
                  </w:r>
                </w:p>
              </w:tc>
            </w:tr>
            <w:tr w:rsidTr="12269196" w14:paraId="0FB9F435" wp14:textId="77777777">
              <w:trPr>
                <w:trHeight w:val="576" w:hRule="atLeast"/>
              </w:trPr>
              <w:tc>
                <w:tcPr>
                  <w:tcW w:w="45" w:type="dxa"/>
                  <w:vMerge/>
                  <w:tcMar/>
                </w:tcPr>
                <w:p w14:paraId="5A4440EE"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7F11EA84"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6B28A506"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60FF089A"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10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97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33647848"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3E121396" wp14:textId="77777777">
                              <w:pPr>
                                <w:spacing w:after="0" w:line="240" w:lineRule="auto"/>
                                <w:jc w:val="left"/>
                              </w:pPr>
                              <w:r>
                                <w:rPr>
                                  <w:rFonts w:ascii="Times New Roman" w:hAnsi="Times New Roman" w:eastAsia="Times New Roman"/>
                                  <w:color w:val="000000"/>
                                  <w:sz w:val="24"/>
                                </w:rPr>
                                <w:t xml:space="preserve">Sec. 27 NE1/4, S1/2SW1/4, SE1/4.</w:t>
                              </w:r>
                            </w:p>
                          </w:tc>
                        </w:tr>
                      </w:tbl>
                      <w:p w14:paraId="71E86D4E" wp14:textId="77777777">
                        <w:pPr>
                          <w:spacing w:after="0" w:line="240" w:lineRule="auto"/>
                        </w:pPr>
                      </w:p>
                    </w:tc>
                    <w:tc>
                      <w:tcPr>
                        <w:tcW w:w="1705" w:type="dxa"/>
                        <w:tcMar/>
                      </w:tcPr>
                      <w:p w14:paraId="4AF50F37" wp14:textId="77777777">
                        <w:pPr>
                          <w:pStyle w:val="EmptyCellLayoutStyle"/>
                          <w:spacing w:after="0" w:line="240" w:lineRule="auto"/>
                        </w:pPr>
                      </w:p>
                    </w:tc>
                  </w:tr>
                </w:tbl>
                <w:p w14:paraId="747CF5AC" wp14:textId="77777777">
                  <w:pPr>
                    <w:spacing w:after="0" w:line="240" w:lineRule="auto"/>
                  </w:pPr>
                </w:p>
              </w:tc>
            </w:tr>
            <w:tr w:rsidTr="12269196" w14:paraId="397E4F7D" wp14:textId="77777777">
              <w:trPr>
                <w:trHeight w:val="316" w:hRule="atLeast"/>
              </w:trPr>
              <w:tc>
                <w:tcPr>
                  <w:tcW w:w="45" w:type="dxa"/>
                  <w:vMerge/>
                  <w:tcMar/>
                </w:tcPr>
                <w:p w14:paraId="5E454F1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27456551" wp14:textId="77777777">
                  <w:pPr>
                    <w:spacing w:after="0" w:line="240" w:lineRule="auto"/>
                    <w:jc w:val="left"/>
                  </w:pPr>
                  <w:r>
                    <w:rPr>
                      <w:rFonts w:ascii="Times New Roman" w:hAnsi="Times New Roman" w:eastAsia="Times New Roman"/>
                      <w:color w:val="000000"/>
                      <w:sz w:val="24"/>
                    </w:rPr>
                    <w:t xml:space="preserve">Mesa County</w:t>
                  </w:r>
                </w:p>
              </w:tc>
            </w:tr>
            <w:tr w:rsidTr="12269196" w14:paraId="2409FE2E" wp14:textId="77777777">
              <w:trPr>
                <w:trHeight w:val="316" w:hRule="atLeast"/>
              </w:trPr>
              <w:tc>
                <w:tcPr>
                  <w:tcW w:w="45" w:type="dxa"/>
                  <w:vMerge/>
                  <w:tcMar/>
                </w:tcPr>
                <w:p w14:paraId="2334F3C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7DF22AE8" wp14:textId="77777777">
                  <w:pPr>
                    <w:spacing w:after="0" w:line="240" w:lineRule="auto"/>
                    <w:jc w:val="left"/>
                  </w:pPr>
                  <w:r>
                    <w:rPr>
                      <w:rFonts w:ascii="Times New Roman" w:hAnsi="Times New Roman" w:eastAsia="Times New Roman"/>
                      <w:color w:val="000000"/>
                      <w:sz w:val="24"/>
                    </w:rPr>
                    <w:t xml:space="preserve">400 Acres</w:t>
                  </w:r>
                </w:p>
              </w:tc>
            </w:tr>
            <w:tr w:rsidTr="12269196" w14:paraId="216DD31A" wp14:textId="77777777">
              <w:trPr/>
              <w:tc>
                <w:tcPr>
                  <w:tcW w:w="45" w:type="dxa"/>
                  <w:vMerge/>
                  <w:tcMar/>
                </w:tcPr>
                <w:p w14:paraId="6688C5E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37401906"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35CAFEB2" wp14:textId="77777777">
              <w:trPr>
                <w:trHeight w:val="238" w:hRule="atLeast"/>
              </w:trPr>
              <w:tc>
                <w:tcPr>
                  <w:tcW w:w="45" w:type="dxa"/>
                  <w:vMerge/>
                  <w:tcMar/>
                </w:tcPr>
                <w:p w14:paraId="4AE424E0"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1C455B76" wp14:textId="77777777">
                  <w:pPr>
                    <w:spacing w:after="0" w:line="240" w:lineRule="auto"/>
                    <w:jc w:val="left"/>
                  </w:pPr>
                  <w:r>
                    <w:rPr>
                      <w:rFonts w:ascii="Times New Roman" w:hAnsi="Times New Roman" w:eastAsia="Times New Roman"/>
                      <w:color w:val="000000"/>
                      <w:sz w:val="24"/>
                    </w:rPr>
                    <w:t xml:space="preserve">EOI# CO00017960</w:t>
                  </w:r>
                </w:p>
              </w:tc>
            </w:tr>
            <w:tr w:rsidTr="12269196" w14:paraId="5FB90CE9" wp14:textId="77777777">
              <w:trPr>
                <w:trHeight w:val="282" w:hRule="atLeast"/>
              </w:trPr>
              <w:tc>
                <w:tcPr>
                  <w:tcW w:w="45" w:type="dxa"/>
                  <w:vMerge/>
                  <w:tcMar/>
                </w:tcPr>
                <w:p w14:paraId="23A7C8A6"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236FC237" wp14:textId="77777777">
                  <w:pPr>
                    <w:spacing w:after="0" w:line="240" w:lineRule="auto"/>
                  </w:pPr>
                </w:p>
              </w:tc>
            </w:tr>
            <w:tr w:rsidTr="12269196" w14:paraId="79C1A72F" wp14:textId="77777777">
              <w:trPr>
                <w:trHeight w:val="277" w:hRule="atLeast"/>
              </w:trPr>
              <w:tc>
                <w:tcPr>
                  <w:tcW w:w="45" w:type="dxa"/>
                  <w:vMerge/>
                  <w:tcMar/>
                </w:tcPr>
                <w:p w14:paraId="064FF0C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1E8193B1" wp14:textId="77777777">
                  <w:pPr>
                    <w:spacing w:after="0" w:line="240" w:lineRule="auto"/>
                    <w:jc w:val="left"/>
                  </w:pPr>
                  <w:r w:rsidRPr="12269196" w:rsidR="12269196">
                    <w:rPr>
                      <w:rFonts w:ascii="Times New Roman" w:hAnsi="Times New Roman" w:eastAsia="Times New Roman"/>
                      <w:b w:val="1"/>
                      <w:bCs w:val="1"/>
                      <w:color w:val="000000" w:themeColor="accent6" w:themeTint="FF" w:themeShade="FF"/>
                      <w:sz w:val="24"/>
                      <w:szCs w:val="24"/>
                      <w:lang w:val="en-US"/>
                    </w:rPr>
                    <w:t>CO-2026-03-</w:t>
                  </w:r>
                  <w:r w:rsidRPr="12269196" w:rsidR="12269196">
                    <w:rPr>
                      <w:rFonts w:ascii="Times New Roman" w:hAnsi="Times New Roman" w:eastAsia="Times New Roman"/>
                      <w:b w:val="1"/>
                      <w:bCs w:val="1"/>
                      <w:color w:val="000000" w:themeColor="accent6" w:themeTint="FF" w:themeShade="FF"/>
                      <w:sz w:val="24"/>
                      <w:szCs w:val="24"/>
                      <w:lang w:val="en-US"/>
                    </w:rPr>
                    <w:t>6290  Split</w:t>
                  </w:r>
                  <w:r w:rsidRPr="12269196" w:rsidR="12269196">
                    <w:rPr>
                      <w:rFonts w:ascii="Times New Roman" w:hAnsi="Times New Roman" w:eastAsia="Times New Roman"/>
                      <w:b w:val="1"/>
                      <w:bCs w:val="1"/>
                      <w:color w:val="000000" w:themeColor="accent6" w:themeTint="FF" w:themeShade="FF"/>
                      <w:sz w:val="24"/>
                      <w:szCs w:val="24"/>
                      <w:lang w:val="en-US"/>
                    </w:rPr>
                    <w:t xml:space="preserve"> Estate  </w:t>
                  </w:r>
                </w:p>
              </w:tc>
            </w:tr>
            <w:tr w:rsidTr="12269196" w14:paraId="3E232761" wp14:textId="77777777">
              <w:trPr>
                <w:trHeight w:val="277" w:hRule="atLeast"/>
              </w:trPr>
              <w:tc>
                <w:tcPr>
                  <w:tcW w:w="45" w:type="dxa"/>
                  <w:vMerge/>
                  <w:tcMar/>
                </w:tcPr>
                <w:p w14:paraId="619E7DCA"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6D5BB153" wp14:textId="77777777">
                  <w:pPr>
                    <w:spacing w:after="0" w:line="240" w:lineRule="auto"/>
                    <w:jc w:val="left"/>
                  </w:pPr>
                  <w:r>
                    <w:rPr>
                      <w:rFonts w:ascii="Times New Roman" w:hAnsi="Times New Roman" w:eastAsia="Times New Roman"/>
                      <w:color w:val="000000"/>
                      <w:sz w:val="24"/>
                    </w:rPr>
                    <w:t xml:space="preserve">CO, Grand Junction Field Office, Bureau of Land Management, PD</w:t>
                  </w:r>
                </w:p>
              </w:tc>
            </w:tr>
            <w:tr w:rsidTr="12269196" w14:paraId="5C73DEF7" wp14:textId="77777777">
              <w:trPr>
                <w:trHeight w:val="576" w:hRule="atLeast"/>
              </w:trPr>
              <w:tc>
                <w:tcPr>
                  <w:tcW w:w="45" w:type="dxa"/>
                  <w:vMerge/>
                  <w:tcMar/>
                </w:tcPr>
                <w:p w14:paraId="3D72BBB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35F13E93"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6A6A6D01"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11001D5B"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10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97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0079F018"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374D07D3" wp14:textId="77777777">
                              <w:pPr>
                                <w:spacing w:after="0" w:line="240" w:lineRule="auto"/>
                                <w:jc w:val="left"/>
                              </w:pPr>
                              <w:r>
                                <w:rPr>
                                  <w:rFonts w:ascii="Times New Roman" w:hAnsi="Times New Roman" w:eastAsia="Times New Roman"/>
                                  <w:color w:val="000000"/>
                                  <w:sz w:val="24"/>
                                </w:rPr>
                                <w:t xml:space="preserve">Sec. 27 NW1/4, N1/2SW1/4.</w:t>
                              </w:r>
                            </w:p>
                          </w:tc>
                        </w:tr>
                      </w:tbl>
                      <w:p w14:paraId="0FE0AA04" wp14:textId="77777777">
                        <w:pPr>
                          <w:spacing w:after="0" w:line="240" w:lineRule="auto"/>
                        </w:pPr>
                      </w:p>
                    </w:tc>
                    <w:tc>
                      <w:tcPr>
                        <w:tcW w:w="1705" w:type="dxa"/>
                        <w:tcMar/>
                      </w:tcPr>
                      <w:p w14:paraId="05FFD593" wp14:textId="77777777">
                        <w:pPr>
                          <w:pStyle w:val="EmptyCellLayoutStyle"/>
                          <w:spacing w:after="0" w:line="240" w:lineRule="auto"/>
                        </w:pPr>
                      </w:p>
                    </w:tc>
                  </w:tr>
                </w:tbl>
                <w:p w14:paraId="7618A91F" wp14:textId="77777777">
                  <w:pPr>
                    <w:spacing w:after="0" w:line="240" w:lineRule="auto"/>
                  </w:pPr>
                </w:p>
              </w:tc>
            </w:tr>
            <w:tr w:rsidTr="12269196" w14:paraId="0642D1EE" wp14:textId="77777777">
              <w:trPr>
                <w:trHeight w:val="316" w:hRule="atLeast"/>
              </w:trPr>
              <w:tc>
                <w:tcPr>
                  <w:tcW w:w="45" w:type="dxa"/>
                  <w:vMerge/>
                  <w:tcMar/>
                </w:tcPr>
                <w:p w14:paraId="250806E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18FE465E" wp14:textId="77777777">
                  <w:pPr>
                    <w:spacing w:after="0" w:line="240" w:lineRule="auto"/>
                    <w:jc w:val="left"/>
                  </w:pPr>
                  <w:r>
                    <w:rPr>
                      <w:rFonts w:ascii="Times New Roman" w:hAnsi="Times New Roman" w:eastAsia="Times New Roman"/>
                      <w:color w:val="000000"/>
                      <w:sz w:val="24"/>
                    </w:rPr>
                    <w:t xml:space="preserve">Mesa County</w:t>
                  </w:r>
                </w:p>
              </w:tc>
            </w:tr>
            <w:tr w:rsidTr="12269196" w14:paraId="270A75F9" wp14:textId="77777777">
              <w:trPr>
                <w:trHeight w:val="316" w:hRule="atLeast"/>
              </w:trPr>
              <w:tc>
                <w:tcPr>
                  <w:tcW w:w="45" w:type="dxa"/>
                  <w:vMerge/>
                  <w:tcMar/>
                </w:tcPr>
                <w:p w14:paraId="3D35B4D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BFB1BAF" wp14:textId="77777777">
                  <w:pPr>
                    <w:spacing w:after="0" w:line="240" w:lineRule="auto"/>
                    <w:jc w:val="left"/>
                  </w:pPr>
                  <w:r>
                    <w:rPr>
                      <w:rFonts w:ascii="Times New Roman" w:hAnsi="Times New Roman" w:eastAsia="Times New Roman"/>
                      <w:color w:val="000000"/>
                      <w:sz w:val="24"/>
                    </w:rPr>
                    <w:t xml:space="preserve">240 Acres</w:t>
                  </w:r>
                </w:p>
              </w:tc>
            </w:tr>
            <w:tr w:rsidTr="12269196" w14:paraId="25536A25" wp14:textId="77777777">
              <w:trPr/>
              <w:tc>
                <w:tcPr>
                  <w:tcW w:w="45" w:type="dxa"/>
                  <w:vMerge/>
                  <w:tcMar/>
                </w:tcPr>
                <w:p w14:paraId="6098C37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650ED53A"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76A1D654" wp14:textId="77777777">
              <w:trPr>
                <w:trHeight w:val="238" w:hRule="atLeast"/>
              </w:trPr>
              <w:tc>
                <w:tcPr>
                  <w:tcW w:w="45" w:type="dxa"/>
                  <w:vMerge/>
                  <w:tcMar/>
                </w:tcPr>
                <w:p w14:paraId="24A2EE5C"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59A3E679" wp14:textId="77777777">
                  <w:pPr>
                    <w:spacing w:after="0" w:line="240" w:lineRule="auto"/>
                    <w:jc w:val="left"/>
                  </w:pPr>
                  <w:r>
                    <w:rPr>
                      <w:rFonts w:ascii="Times New Roman" w:hAnsi="Times New Roman" w:eastAsia="Times New Roman"/>
                      <w:color w:val="000000"/>
                      <w:sz w:val="24"/>
                    </w:rPr>
                    <w:t xml:space="preserve">EOI# CO00017960</w:t>
                  </w:r>
                </w:p>
              </w:tc>
            </w:tr>
            <w:tr w:rsidTr="12269196" w14:paraId="0233563C" wp14:textId="77777777">
              <w:trPr>
                <w:trHeight w:val="282" w:hRule="atLeast"/>
              </w:trPr>
              <w:tc>
                <w:tcPr>
                  <w:tcW w:w="45" w:type="dxa"/>
                  <w:vMerge/>
                  <w:tcMar/>
                </w:tcPr>
                <w:p w14:paraId="5947B4EE"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61C81E77" wp14:textId="77777777">
                  <w:pPr>
                    <w:spacing w:after="0" w:line="240" w:lineRule="auto"/>
                  </w:pPr>
                </w:p>
              </w:tc>
            </w:tr>
            <w:tr w:rsidTr="12269196" w14:paraId="1A122680" wp14:textId="77777777">
              <w:trPr>
                <w:trHeight w:val="277" w:hRule="atLeast"/>
              </w:trPr>
              <w:tc>
                <w:tcPr>
                  <w:tcW w:w="45" w:type="dxa"/>
                  <w:vMerge/>
                  <w:tcMar/>
                </w:tcPr>
                <w:p w14:paraId="7999C2F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5305CAD1" wp14:textId="77777777">
                  <w:pPr>
                    <w:spacing w:after="0" w:line="240" w:lineRule="auto"/>
                    <w:jc w:val="left"/>
                  </w:pPr>
                  <w:r>
                    <w:rPr>
                      <w:rFonts w:ascii="Times New Roman" w:hAnsi="Times New Roman" w:eastAsia="Times New Roman"/>
                      <w:b/>
                      <w:color w:val="000000"/>
                      <w:sz w:val="24"/>
                    </w:rPr>
                    <w:t xml:space="preserve">CO-2026-03-0471    </w:t>
                  </w:r>
                </w:p>
              </w:tc>
            </w:tr>
            <w:tr w:rsidTr="12269196" w14:paraId="7D83BB72" wp14:textId="77777777">
              <w:trPr>
                <w:trHeight w:val="277" w:hRule="atLeast"/>
              </w:trPr>
              <w:tc>
                <w:tcPr>
                  <w:tcW w:w="45" w:type="dxa"/>
                  <w:vMerge/>
                  <w:tcMar/>
                </w:tcPr>
                <w:p w14:paraId="7B7C8C3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10F33D92" wp14:textId="77777777">
                  <w:pPr>
                    <w:spacing w:after="0" w:line="240" w:lineRule="auto"/>
                    <w:jc w:val="left"/>
                  </w:pPr>
                  <w:r>
                    <w:rPr>
                      <w:rFonts w:ascii="Times New Roman" w:hAnsi="Times New Roman" w:eastAsia="Times New Roman"/>
                      <w:color w:val="000000"/>
                      <w:sz w:val="24"/>
                    </w:rPr>
                    <w:t xml:space="preserve">CO, White River Field Office, Bureau of Land Management, PD</w:t>
                  </w:r>
                </w:p>
              </w:tc>
            </w:tr>
            <w:tr w:rsidTr="12269196" w14:paraId="2D701AD9" wp14:textId="77777777">
              <w:trPr>
                <w:trHeight w:val="576" w:hRule="atLeast"/>
              </w:trPr>
              <w:tc>
                <w:tcPr>
                  <w:tcW w:w="45" w:type="dxa"/>
                  <w:vMerge/>
                  <w:tcMar/>
                </w:tcPr>
                <w:p w14:paraId="27758D7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537DF4AC"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1D3BAEF2"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712C6BC3"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1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98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0332C4B3"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2A1B27FB" wp14:textId="77777777">
                              <w:pPr>
                                <w:spacing w:after="0" w:line="240" w:lineRule="auto"/>
                                <w:jc w:val="left"/>
                              </w:pPr>
                              <w:r>
                                <w:rPr>
                                  <w:rFonts w:ascii="Times New Roman" w:hAnsi="Times New Roman" w:eastAsia="Times New Roman"/>
                                  <w:color w:val="000000"/>
                                  <w:sz w:val="24"/>
                                </w:rPr>
                                <w:t xml:space="preserve">Sec. 6 LOTS 23;</w:t>
                              </w:r>
                              <w:r>
                                <w:rPr>
                                  <w:rFonts w:ascii="Times New Roman" w:hAnsi="Times New Roman" w:eastAsia="Times New Roman"/>
                                  <w:color w:val="000000"/>
                                  <w:sz w:val="24"/>
                                </w:rPr>
                                <w:br/>
                              </w:r>
                              <w:r>
                                <w:rPr>
                                  <w:rFonts w:ascii="Times New Roman" w:hAnsi="Times New Roman" w:eastAsia="Times New Roman"/>
                                  <w:color w:val="000000"/>
                                  <w:sz w:val="24"/>
                                </w:rPr>
                                <w:t xml:space="preserve">Sec. 8 W1/2NE1/4, NW1/4, N1/2SW1/4.</w:t>
                              </w:r>
                            </w:p>
                          </w:tc>
                        </w:tr>
                      </w:tbl>
                      <w:p w14:paraId="1AF35F8B" wp14:textId="77777777">
                        <w:pPr>
                          <w:spacing w:after="0" w:line="240" w:lineRule="auto"/>
                        </w:pPr>
                      </w:p>
                    </w:tc>
                    <w:tc>
                      <w:tcPr>
                        <w:tcW w:w="1705" w:type="dxa"/>
                        <w:tcMar/>
                      </w:tcPr>
                      <w:p w14:paraId="0DA819DD" wp14:textId="77777777">
                        <w:pPr>
                          <w:pStyle w:val="EmptyCellLayoutStyle"/>
                          <w:spacing w:after="0" w:line="240" w:lineRule="auto"/>
                        </w:pPr>
                      </w:p>
                    </w:tc>
                  </w:tr>
                </w:tbl>
                <w:p w14:paraId="521832CA" wp14:textId="77777777">
                  <w:pPr>
                    <w:spacing w:after="0" w:line="240" w:lineRule="auto"/>
                  </w:pPr>
                </w:p>
              </w:tc>
            </w:tr>
            <w:tr w:rsidTr="12269196" w14:paraId="29DB313D" wp14:textId="77777777">
              <w:trPr>
                <w:trHeight w:val="316" w:hRule="atLeast"/>
              </w:trPr>
              <w:tc>
                <w:tcPr>
                  <w:tcW w:w="45" w:type="dxa"/>
                  <w:vMerge/>
                  <w:tcMar/>
                </w:tcPr>
                <w:p w14:paraId="689978F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52DB31D0" wp14:textId="77777777">
                  <w:pPr>
                    <w:spacing w:after="0" w:line="240" w:lineRule="auto"/>
                    <w:jc w:val="left"/>
                  </w:pPr>
                  <w:r>
                    <w:rPr>
                      <w:rFonts w:ascii="Times New Roman" w:hAnsi="Times New Roman" w:eastAsia="Times New Roman"/>
                      <w:color w:val="000000"/>
                      <w:sz w:val="24"/>
                    </w:rPr>
                    <w:t xml:space="preserve">Rio Blanco County</w:t>
                  </w:r>
                </w:p>
              </w:tc>
            </w:tr>
            <w:tr w:rsidTr="12269196" w14:paraId="48B9948B" wp14:textId="77777777">
              <w:trPr>
                <w:trHeight w:val="316" w:hRule="atLeast"/>
              </w:trPr>
              <w:tc>
                <w:tcPr>
                  <w:tcW w:w="45" w:type="dxa"/>
                  <w:vMerge/>
                  <w:tcMar/>
                </w:tcPr>
                <w:p w14:paraId="621AFB6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5A2E4131" wp14:textId="77777777">
                  <w:pPr>
                    <w:spacing w:after="0" w:line="240" w:lineRule="auto"/>
                    <w:jc w:val="left"/>
                  </w:pPr>
                  <w:r>
                    <w:rPr>
                      <w:rFonts w:ascii="Times New Roman" w:hAnsi="Times New Roman" w:eastAsia="Times New Roman"/>
                      <w:color w:val="000000"/>
                      <w:sz w:val="24"/>
                    </w:rPr>
                    <w:t xml:space="preserve">361.65 Acres</w:t>
                  </w:r>
                </w:p>
              </w:tc>
            </w:tr>
            <w:tr w:rsidTr="12269196" w14:paraId="1C7D2495" wp14:textId="77777777">
              <w:trPr/>
              <w:tc>
                <w:tcPr>
                  <w:tcW w:w="45" w:type="dxa"/>
                  <w:vMerge/>
                  <w:tcMar/>
                </w:tcPr>
                <w:p w14:paraId="2E471027"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54220113"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3EB1535E" wp14:textId="77777777">
              <w:trPr>
                <w:trHeight w:val="238" w:hRule="atLeast"/>
              </w:trPr>
              <w:tc>
                <w:tcPr>
                  <w:tcW w:w="45" w:type="dxa"/>
                  <w:vMerge/>
                  <w:tcMar/>
                </w:tcPr>
                <w:p w14:paraId="0915588A"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0EB4D7EA" wp14:textId="77777777">
                  <w:pPr>
                    <w:spacing w:after="0" w:line="240" w:lineRule="auto"/>
                    <w:jc w:val="left"/>
                  </w:pPr>
                  <w:r>
                    <w:rPr>
                      <w:rFonts w:ascii="Times New Roman" w:hAnsi="Times New Roman" w:eastAsia="Times New Roman"/>
                      <w:color w:val="000000"/>
                      <w:sz w:val="24"/>
                    </w:rPr>
                    <w:t xml:space="preserve">EOI# CO00002601</w:t>
                  </w:r>
                </w:p>
              </w:tc>
            </w:tr>
            <w:tr w:rsidTr="12269196" w14:paraId="567625D5" wp14:textId="77777777">
              <w:trPr>
                <w:trHeight w:val="282" w:hRule="atLeast"/>
              </w:trPr>
              <w:tc>
                <w:tcPr>
                  <w:tcW w:w="45" w:type="dxa"/>
                  <w:vMerge/>
                  <w:tcMar/>
                </w:tcPr>
                <w:p w14:paraId="22739900"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563E7600" wp14:textId="77777777">
                  <w:pPr>
                    <w:spacing w:after="0" w:line="240" w:lineRule="auto"/>
                  </w:pPr>
                </w:p>
              </w:tc>
            </w:tr>
            <w:tr w:rsidTr="12269196" w14:paraId="45F890EB" wp14:textId="77777777">
              <w:trPr>
                <w:trHeight w:val="277" w:hRule="atLeast"/>
              </w:trPr>
              <w:tc>
                <w:tcPr>
                  <w:tcW w:w="45" w:type="dxa"/>
                  <w:vMerge/>
                  <w:tcMar/>
                </w:tcPr>
                <w:p w14:paraId="57DB30B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6AF90555" wp14:textId="77777777">
                  <w:pPr>
                    <w:spacing w:after="0" w:line="240" w:lineRule="auto"/>
                    <w:jc w:val="left"/>
                  </w:pPr>
                  <w:r w:rsidRPr="12269196" w:rsidR="12269196">
                    <w:rPr>
                      <w:rFonts w:ascii="Times New Roman" w:hAnsi="Times New Roman" w:eastAsia="Times New Roman"/>
                      <w:b w:val="1"/>
                      <w:bCs w:val="1"/>
                      <w:color w:val="000000" w:themeColor="accent6" w:themeTint="FF" w:themeShade="FF"/>
                      <w:sz w:val="24"/>
                      <w:szCs w:val="24"/>
                      <w:lang w:val="en-US"/>
                    </w:rPr>
                    <w:t>CO-2026-03-</w:t>
                  </w:r>
                  <w:r w:rsidRPr="12269196" w:rsidR="12269196">
                    <w:rPr>
                      <w:rFonts w:ascii="Times New Roman" w:hAnsi="Times New Roman" w:eastAsia="Times New Roman"/>
                      <w:b w:val="1"/>
                      <w:bCs w:val="1"/>
                      <w:color w:val="000000" w:themeColor="accent6" w:themeTint="FF" w:themeShade="FF"/>
                      <w:sz w:val="24"/>
                      <w:szCs w:val="24"/>
                      <w:lang w:val="en-US"/>
                    </w:rPr>
                    <w:t>6276  Split</w:t>
                  </w:r>
                  <w:r w:rsidRPr="12269196" w:rsidR="12269196">
                    <w:rPr>
                      <w:rFonts w:ascii="Times New Roman" w:hAnsi="Times New Roman" w:eastAsia="Times New Roman"/>
                      <w:b w:val="1"/>
                      <w:bCs w:val="1"/>
                      <w:color w:val="000000" w:themeColor="accent6" w:themeTint="FF" w:themeShade="FF"/>
                      <w:sz w:val="24"/>
                      <w:szCs w:val="24"/>
                      <w:lang w:val="en-US"/>
                    </w:rPr>
                    <w:t xml:space="preserve"> Estate  </w:t>
                  </w:r>
                </w:p>
              </w:tc>
            </w:tr>
            <w:tr w:rsidTr="12269196" w14:paraId="28EA464D" wp14:textId="77777777">
              <w:trPr>
                <w:trHeight w:val="277" w:hRule="atLeast"/>
              </w:trPr>
              <w:tc>
                <w:tcPr>
                  <w:tcW w:w="45" w:type="dxa"/>
                  <w:vMerge/>
                  <w:tcMar/>
                </w:tcPr>
                <w:p w14:paraId="7E70EDB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5ED903AC" wp14:textId="77777777">
                  <w:pPr>
                    <w:spacing w:after="0" w:line="240" w:lineRule="auto"/>
                    <w:jc w:val="left"/>
                  </w:pPr>
                  <w:r>
                    <w:rPr>
                      <w:rFonts w:ascii="Times New Roman" w:hAnsi="Times New Roman" w:eastAsia="Times New Roman"/>
                      <w:color w:val="000000"/>
                      <w:sz w:val="24"/>
                    </w:rPr>
                    <w:t xml:space="preserve">CO, White River Field Office, Bureau of Land Management, PD</w:t>
                  </w:r>
                </w:p>
              </w:tc>
            </w:tr>
            <w:tr w:rsidTr="12269196" w14:paraId="059ACDED" wp14:textId="77777777">
              <w:trPr>
                <w:trHeight w:val="576" w:hRule="atLeast"/>
              </w:trPr>
              <w:tc>
                <w:tcPr>
                  <w:tcW w:w="45" w:type="dxa"/>
                  <w:vMerge/>
                  <w:tcMar/>
                </w:tcPr>
                <w:p w14:paraId="18D76BA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571C93B0"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642082BA"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6AE06ABB"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1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98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672C1BA4"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0E7E603D" wp14:textId="77777777">
                              <w:pPr>
                                <w:spacing w:after="0" w:line="240" w:lineRule="auto"/>
                                <w:jc w:val="left"/>
                              </w:pPr>
                              <w:r>
                                <w:rPr>
                                  <w:rFonts w:ascii="Times New Roman" w:hAnsi="Times New Roman" w:eastAsia="Times New Roman"/>
                                  <w:color w:val="000000"/>
                                  <w:sz w:val="24"/>
                                </w:rPr>
                                <w:t xml:space="preserve">Sec. 7 LOTS 2, 3;</w:t>
                              </w:r>
                              <w:r>
                                <w:rPr>
                                  <w:rFonts w:ascii="Times New Roman" w:hAnsi="Times New Roman" w:eastAsia="Times New Roman"/>
                                  <w:color w:val="000000"/>
                                  <w:sz w:val="24"/>
                                </w:rPr>
                                <w:br/>
                              </w:r>
                              <w:r>
                                <w:rPr>
                                  <w:rFonts w:ascii="Times New Roman" w:hAnsi="Times New Roman" w:eastAsia="Times New Roman"/>
                                  <w:color w:val="000000"/>
                                  <w:sz w:val="24"/>
                                </w:rPr>
                                <w:t xml:space="preserve">Sec. 7 E1/2NE1/4, NE1/4SE1/4.</w:t>
                              </w:r>
                            </w:p>
                          </w:tc>
                        </w:tr>
                      </w:tbl>
                      <w:p w14:paraId="23660C18" wp14:textId="77777777">
                        <w:pPr>
                          <w:spacing w:after="0" w:line="240" w:lineRule="auto"/>
                        </w:pPr>
                      </w:p>
                    </w:tc>
                    <w:tc>
                      <w:tcPr>
                        <w:tcW w:w="1705" w:type="dxa"/>
                        <w:tcMar/>
                      </w:tcPr>
                      <w:p w14:paraId="6B82FBB0" wp14:textId="77777777">
                        <w:pPr>
                          <w:pStyle w:val="EmptyCellLayoutStyle"/>
                          <w:spacing w:after="0" w:line="240" w:lineRule="auto"/>
                        </w:pPr>
                      </w:p>
                    </w:tc>
                  </w:tr>
                </w:tbl>
                <w:p w14:paraId="72337203" wp14:textId="77777777">
                  <w:pPr>
                    <w:spacing w:after="0" w:line="240" w:lineRule="auto"/>
                  </w:pPr>
                </w:p>
              </w:tc>
            </w:tr>
            <w:tr w:rsidTr="12269196" w14:paraId="00313225" wp14:textId="77777777">
              <w:trPr>
                <w:trHeight w:val="316" w:hRule="atLeast"/>
              </w:trPr>
              <w:tc>
                <w:tcPr>
                  <w:tcW w:w="45" w:type="dxa"/>
                  <w:vMerge/>
                  <w:tcMar/>
                </w:tcPr>
                <w:p w14:paraId="0A9D056E"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65CDB0CB" wp14:textId="77777777">
                  <w:pPr>
                    <w:spacing w:after="0" w:line="240" w:lineRule="auto"/>
                    <w:jc w:val="left"/>
                  </w:pPr>
                  <w:r>
                    <w:rPr>
                      <w:rFonts w:ascii="Times New Roman" w:hAnsi="Times New Roman" w:eastAsia="Times New Roman"/>
                      <w:color w:val="000000"/>
                      <w:sz w:val="24"/>
                    </w:rPr>
                    <w:t xml:space="preserve">Rio Blanco County</w:t>
                  </w:r>
                </w:p>
              </w:tc>
            </w:tr>
            <w:tr w:rsidTr="12269196" w14:paraId="453DAC21" wp14:textId="77777777">
              <w:trPr>
                <w:trHeight w:val="316" w:hRule="atLeast"/>
              </w:trPr>
              <w:tc>
                <w:tcPr>
                  <w:tcW w:w="45" w:type="dxa"/>
                  <w:vMerge/>
                  <w:tcMar/>
                </w:tcPr>
                <w:p w14:paraId="780C8507"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3ECE1A5F" wp14:textId="77777777">
                  <w:pPr>
                    <w:spacing w:after="0" w:line="240" w:lineRule="auto"/>
                    <w:jc w:val="left"/>
                  </w:pPr>
                  <w:r>
                    <w:rPr>
                      <w:rFonts w:ascii="Times New Roman" w:hAnsi="Times New Roman" w:eastAsia="Times New Roman"/>
                      <w:color w:val="000000"/>
                      <w:sz w:val="24"/>
                    </w:rPr>
                    <w:t xml:space="preserve">199.36 Acres</w:t>
                  </w:r>
                </w:p>
              </w:tc>
            </w:tr>
            <w:tr w:rsidTr="12269196" w14:paraId="3835971E" wp14:textId="77777777">
              <w:trPr/>
              <w:tc>
                <w:tcPr>
                  <w:tcW w:w="45" w:type="dxa"/>
                  <w:vMerge/>
                  <w:tcMar/>
                </w:tcPr>
                <w:p w14:paraId="70EA92A7"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16748F4"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11D9E892" wp14:textId="77777777">
              <w:trPr>
                <w:trHeight w:val="238" w:hRule="atLeast"/>
              </w:trPr>
              <w:tc>
                <w:tcPr>
                  <w:tcW w:w="45" w:type="dxa"/>
                  <w:vMerge/>
                  <w:tcMar/>
                </w:tcPr>
                <w:p w14:paraId="56B3864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2DE071ED" wp14:textId="77777777">
                  <w:pPr>
                    <w:spacing w:after="0" w:line="240" w:lineRule="auto"/>
                    <w:jc w:val="left"/>
                  </w:pPr>
                  <w:r>
                    <w:rPr>
                      <w:rFonts w:ascii="Times New Roman" w:hAnsi="Times New Roman" w:eastAsia="Times New Roman"/>
                      <w:color w:val="000000"/>
                      <w:sz w:val="24"/>
                    </w:rPr>
                    <w:t xml:space="preserve">EOI# CO00002601</w:t>
                  </w:r>
                </w:p>
              </w:tc>
            </w:tr>
            <w:tr w:rsidTr="12269196" w14:paraId="54E926FA" wp14:textId="77777777">
              <w:trPr>
                <w:trHeight w:val="282" w:hRule="atLeast"/>
              </w:trPr>
              <w:tc>
                <w:tcPr>
                  <w:tcW w:w="45" w:type="dxa"/>
                  <w:vMerge/>
                  <w:tcMar/>
                </w:tcPr>
                <w:p w14:paraId="782F4E4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754BFDB0" wp14:textId="77777777">
                  <w:pPr>
                    <w:spacing w:after="0" w:line="240" w:lineRule="auto"/>
                  </w:pPr>
                </w:p>
              </w:tc>
            </w:tr>
            <w:tr w:rsidTr="12269196" w14:paraId="714BA868" wp14:textId="77777777">
              <w:trPr>
                <w:trHeight w:val="277" w:hRule="atLeast"/>
              </w:trPr>
              <w:tc>
                <w:tcPr>
                  <w:tcW w:w="45" w:type="dxa"/>
                  <w:vMerge/>
                  <w:tcMar/>
                </w:tcPr>
                <w:p w14:paraId="3B2FA98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09D21FB8" wp14:textId="77777777">
                  <w:pPr>
                    <w:spacing w:after="0" w:line="240" w:lineRule="auto"/>
                    <w:jc w:val="left"/>
                  </w:pPr>
                  <w:r w:rsidRPr="12269196" w:rsidR="12269196">
                    <w:rPr>
                      <w:rFonts w:ascii="Times New Roman" w:hAnsi="Times New Roman" w:eastAsia="Times New Roman"/>
                      <w:b w:val="1"/>
                      <w:bCs w:val="1"/>
                      <w:color w:val="000000" w:themeColor="accent6" w:themeTint="FF" w:themeShade="FF"/>
                      <w:sz w:val="24"/>
                      <w:szCs w:val="24"/>
                      <w:lang w:val="en-US"/>
                    </w:rPr>
                    <w:t>CO-2026-03-</w:t>
                  </w:r>
                  <w:r w:rsidRPr="12269196" w:rsidR="12269196">
                    <w:rPr>
                      <w:rFonts w:ascii="Times New Roman" w:hAnsi="Times New Roman" w:eastAsia="Times New Roman"/>
                      <w:b w:val="1"/>
                      <w:bCs w:val="1"/>
                      <w:color w:val="000000" w:themeColor="accent6" w:themeTint="FF" w:themeShade="FF"/>
                      <w:sz w:val="24"/>
                      <w:szCs w:val="24"/>
                      <w:lang w:val="en-US"/>
                    </w:rPr>
                    <w:t>0476  Split</w:t>
                  </w:r>
                  <w:r w:rsidRPr="12269196" w:rsidR="12269196">
                    <w:rPr>
                      <w:rFonts w:ascii="Times New Roman" w:hAnsi="Times New Roman" w:eastAsia="Times New Roman"/>
                      <w:b w:val="1"/>
                      <w:bCs w:val="1"/>
                      <w:color w:val="000000" w:themeColor="accent6" w:themeTint="FF" w:themeShade="FF"/>
                      <w:sz w:val="24"/>
                      <w:szCs w:val="24"/>
                      <w:lang w:val="en-US"/>
                    </w:rPr>
                    <w:t xml:space="preserve"> Estate  </w:t>
                  </w:r>
                </w:p>
              </w:tc>
            </w:tr>
            <w:tr w:rsidTr="12269196" w14:paraId="663263D2" wp14:textId="77777777">
              <w:trPr>
                <w:trHeight w:val="277" w:hRule="atLeast"/>
              </w:trPr>
              <w:tc>
                <w:tcPr>
                  <w:tcW w:w="45" w:type="dxa"/>
                  <w:vMerge/>
                  <w:tcMar/>
                </w:tcPr>
                <w:p w14:paraId="7D907026"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2379100A" wp14:textId="77777777">
                  <w:pPr>
                    <w:spacing w:after="0" w:line="240" w:lineRule="auto"/>
                    <w:jc w:val="left"/>
                  </w:pPr>
                  <w:r>
                    <w:rPr>
                      <w:rFonts w:ascii="Times New Roman" w:hAnsi="Times New Roman" w:eastAsia="Times New Roman"/>
                      <w:color w:val="000000"/>
                      <w:sz w:val="24"/>
                    </w:rPr>
                    <w:t xml:space="preserve">CO, White River Field Office, Bureau of Land Management, PD</w:t>
                  </w:r>
                </w:p>
              </w:tc>
            </w:tr>
            <w:tr w:rsidTr="12269196" w14:paraId="34931E9E" wp14:textId="77777777">
              <w:trPr>
                <w:trHeight w:val="576" w:hRule="atLeast"/>
              </w:trPr>
              <w:tc>
                <w:tcPr>
                  <w:tcW w:w="45" w:type="dxa"/>
                  <w:vMerge/>
                  <w:tcMar/>
                </w:tcPr>
                <w:p w14:paraId="0761069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42BFE30F"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03337A30"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54E4B0BC"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1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98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3611E43E"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79B2ACDE" wp14:textId="77777777">
                              <w:pPr>
                                <w:spacing w:after="0" w:line="240" w:lineRule="auto"/>
                                <w:jc w:val="left"/>
                              </w:pPr>
                              <w:r>
                                <w:rPr>
                                  <w:rFonts w:ascii="Times New Roman" w:hAnsi="Times New Roman" w:eastAsia="Times New Roman"/>
                                  <w:color w:val="000000"/>
                                  <w:sz w:val="24"/>
                                </w:rPr>
                                <w:t xml:space="preserve">Sec. 31 NE1/4SE1/4, S1/2SE1/4.</w:t>
                              </w:r>
                            </w:p>
                          </w:tc>
                        </w:tr>
                      </w:tbl>
                      <w:p w14:paraId="17773534" wp14:textId="77777777">
                        <w:pPr>
                          <w:spacing w:after="0" w:line="240" w:lineRule="auto"/>
                        </w:pPr>
                      </w:p>
                    </w:tc>
                    <w:tc>
                      <w:tcPr>
                        <w:tcW w:w="1705" w:type="dxa"/>
                        <w:tcMar/>
                      </w:tcPr>
                      <w:p w14:paraId="5814E077" wp14:textId="77777777">
                        <w:pPr>
                          <w:pStyle w:val="EmptyCellLayoutStyle"/>
                          <w:spacing w:after="0" w:line="240" w:lineRule="auto"/>
                        </w:pPr>
                      </w:p>
                    </w:tc>
                  </w:tr>
                </w:tbl>
                <w:p w14:paraId="5F5FE86C" wp14:textId="77777777">
                  <w:pPr>
                    <w:spacing w:after="0" w:line="240" w:lineRule="auto"/>
                  </w:pPr>
                </w:p>
              </w:tc>
            </w:tr>
            <w:tr w:rsidTr="12269196" w14:paraId="6CAA0A79" wp14:textId="77777777">
              <w:trPr>
                <w:trHeight w:val="316" w:hRule="atLeast"/>
              </w:trPr>
              <w:tc>
                <w:tcPr>
                  <w:tcW w:w="45" w:type="dxa"/>
                  <w:vMerge/>
                  <w:tcMar/>
                </w:tcPr>
                <w:p w14:paraId="14F1DBA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10A88FEA" wp14:textId="77777777">
                  <w:pPr>
                    <w:spacing w:after="0" w:line="240" w:lineRule="auto"/>
                    <w:jc w:val="left"/>
                  </w:pPr>
                  <w:r>
                    <w:rPr>
                      <w:rFonts w:ascii="Times New Roman" w:hAnsi="Times New Roman" w:eastAsia="Times New Roman"/>
                      <w:color w:val="000000"/>
                      <w:sz w:val="24"/>
                    </w:rPr>
                    <w:t xml:space="preserve">Rio Blanco County</w:t>
                  </w:r>
                </w:p>
              </w:tc>
            </w:tr>
            <w:tr w:rsidTr="12269196" w14:paraId="666DC1D1" wp14:textId="77777777">
              <w:trPr>
                <w:trHeight w:val="316" w:hRule="atLeast"/>
              </w:trPr>
              <w:tc>
                <w:tcPr>
                  <w:tcW w:w="45" w:type="dxa"/>
                  <w:vMerge/>
                  <w:tcMar/>
                </w:tcPr>
                <w:p w14:paraId="71B4DA0F"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17552850" wp14:textId="77777777">
                  <w:pPr>
                    <w:spacing w:after="0" w:line="240" w:lineRule="auto"/>
                    <w:jc w:val="left"/>
                  </w:pPr>
                  <w:r>
                    <w:rPr>
                      <w:rFonts w:ascii="Times New Roman" w:hAnsi="Times New Roman" w:eastAsia="Times New Roman"/>
                      <w:color w:val="000000"/>
                      <w:sz w:val="24"/>
                    </w:rPr>
                    <w:t xml:space="preserve">120 Acres</w:t>
                  </w:r>
                </w:p>
              </w:tc>
            </w:tr>
            <w:tr w:rsidTr="12269196" w14:paraId="3D5B998C" wp14:textId="77777777">
              <w:trPr/>
              <w:tc>
                <w:tcPr>
                  <w:tcW w:w="45" w:type="dxa"/>
                  <w:vMerge/>
                  <w:tcMar/>
                </w:tcPr>
                <w:p w14:paraId="6B66343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3D65AD2"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4AB01214" wp14:textId="77777777">
              <w:trPr>
                <w:trHeight w:val="238" w:hRule="atLeast"/>
              </w:trPr>
              <w:tc>
                <w:tcPr>
                  <w:tcW w:w="45" w:type="dxa"/>
                  <w:vMerge/>
                  <w:tcMar/>
                </w:tcPr>
                <w:p w14:paraId="08AAA810"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0FC9A825" wp14:textId="77777777">
                  <w:pPr>
                    <w:spacing w:after="0" w:line="240" w:lineRule="auto"/>
                    <w:jc w:val="left"/>
                  </w:pPr>
                  <w:r>
                    <w:rPr>
                      <w:rFonts w:ascii="Times New Roman" w:hAnsi="Times New Roman" w:eastAsia="Times New Roman"/>
                      <w:color w:val="000000"/>
                      <w:sz w:val="24"/>
                    </w:rPr>
                    <w:t xml:space="preserve">EOI# CO00002601</w:t>
                  </w:r>
                </w:p>
              </w:tc>
            </w:tr>
            <w:tr w:rsidTr="12269196" w14:paraId="39BF548E" wp14:textId="77777777">
              <w:trPr>
                <w:trHeight w:val="282" w:hRule="atLeast"/>
              </w:trPr>
              <w:tc>
                <w:tcPr>
                  <w:tcW w:w="45" w:type="dxa"/>
                  <w:vMerge/>
                  <w:tcMar/>
                </w:tcPr>
                <w:p w14:paraId="6F7F107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4224ED7C" wp14:textId="77777777">
                  <w:pPr>
                    <w:spacing w:after="0" w:line="240" w:lineRule="auto"/>
                  </w:pPr>
                </w:p>
              </w:tc>
            </w:tr>
            <w:tr w:rsidTr="12269196" w14:paraId="437A6DEB" wp14:textId="77777777">
              <w:trPr>
                <w:trHeight w:val="277" w:hRule="atLeast"/>
              </w:trPr>
              <w:tc>
                <w:tcPr>
                  <w:tcW w:w="45" w:type="dxa"/>
                  <w:vMerge/>
                  <w:tcMar/>
                </w:tcPr>
                <w:p w14:paraId="330838B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398A5ED8" wp14:textId="77777777">
                  <w:pPr>
                    <w:spacing w:after="0" w:line="240" w:lineRule="auto"/>
                    <w:jc w:val="left"/>
                  </w:pPr>
                  <w:r w:rsidRPr="12269196" w:rsidR="12269196">
                    <w:rPr>
                      <w:rFonts w:ascii="Times New Roman" w:hAnsi="Times New Roman" w:eastAsia="Times New Roman"/>
                      <w:b w:val="1"/>
                      <w:bCs w:val="1"/>
                      <w:color w:val="000000" w:themeColor="accent6" w:themeTint="FF" w:themeShade="FF"/>
                      <w:sz w:val="24"/>
                      <w:szCs w:val="24"/>
                      <w:lang w:val="en-US"/>
                    </w:rPr>
                    <w:t>CO-2026-03-</w:t>
                  </w:r>
                  <w:r w:rsidRPr="12269196" w:rsidR="12269196">
                    <w:rPr>
                      <w:rFonts w:ascii="Times New Roman" w:hAnsi="Times New Roman" w:eastAsia="Times New Roman"/>
                      <w:b w:val="1"/>
                      <w:bCs w:val="1"/>
                      <w:color w:val="000000" w:themeColor="accent6" w:themeTint="FF" w:themeShade="FF"/>
                      <w:sz w:val="24"/>
                      <w:szCs w:val="24"/>
                      <w:lang w:val="en-US"/>
                    </w:rPr>
                    <w:t>6357  Split</w:t>
                  </w:r>
                  <w:r w:rsidRPr="12269196" w:rsidR="12269196">
                    <w:rPr>
                      <w:rFonts w:ascii="Times New Roman" w:hAnsi="Times New Roman" w:eastAsia="Times New Roman"/>
                      <w:b w:val="1"/>
                      <w:bCs w:val="1"/>
                      <w:color w:val="000000" w:themeColor="accent6" w:themeTint="FF" w:themeShade="FF"/>
                      <w:sz w:val="24"/>
                      <w:szCs w:val="24"/>
                      <w:lang w:val="en-US"/>
                    </w:rPr>
                    <w:t xml:space="preserve"> Estate  </w:t>
                  </w:r>
                </w:p>
              </w:tc>
            </w:tr>
            <w:tr w:rsidTr="12269196" w14:paraId="299C0925" wp14:textId="77777777">
              <w:trPr>
                <w:trHeight w:val="277" w:hRule="atLeast"/>
              </w:trPr>
              <w:tc>
                <w:tcPr>
                  <w:tcW w:w="45" w:type="dxa"/>
                  <w:vMerge/>
                  <w:tcMar/>
                </w:tcPr>
                <w:p w14:paraId="3941A62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2E36183A" wp14:textId="77777777">
                  <w:pPr>
                    <w:spacing w:after="0" w:line="240" w:lineRule="auto"/>
                    <w:jc w:val="left"/>
                  </w:pPr>
                  <w:r>
                    <w:rPr>
                      <w:rFonts w:ascii="Times New Roman" w:hAnsi="Times New Roman" w:eastAsia="Times New Roman"/>
                      <w:color w:val="000000"/>
                      <w:sz w:val="24"/>
                    </w:rPr>
                    <w:t xml:space="preserve">CO, White River Field Office, Bureau of Land Management, ACQ</w:t>
                  </w:r>
                </w:p>
              </w:tc>
            </w:tr>
            <w:tr w:rsidTr="12269196" w14:paraId="152EA88E" wp14:textId="77777777">
              <w:trPr>
                <w:trHeight w:val="576" w:hRule="atLeast"/>
              </w:trPr>
              <w:tc>
                <w:tcPr>
                  <w:tcW w:w="45" w:type="dxa"/>
                  <w:vMerge/>
                  <w:tcMar/>
                </w:tcPr>
                <w:p w14:paraId="1BF5E8EE"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07550D46"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2FE18874"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7F948303"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2  N.</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98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0EA43F39"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1908AAFA" wp14:textId="77777777">
                              <w:pPr>
                                <w:spacing w:after="0" w:line="240" w:lineRule="auto"/>
                                <w:jc w:val="left"/>
                              </w:pPr>
                              <w:r>
                                <w:rPr>
                                  <w:rFonts w:ascii="Times New Roman" w:hAnsi="Times New Roman" w:eastAsia="Times New Roman"/>
                                  <w:color w:val="000000"/>
                                  <w:sz w:val="24"/>
                                </w:rPr>
                                <w:t xml:space="preserve">Sec. 2 LOTS 7, 8, 15, 18.</w:t>
                              </w:r>
                            </w:p>
                          </w:tc>
                        </w:tr>
                      </w:tbl>
                      <w:p w14:paraId="7B3403DF" wp14:textId="77777777">
                        <w:pPr>
                          <w:spacing w:after="0" w:line="240" w:lineRule="auto"/>
                        </w:pPr>
                      </w:p>
                    </w:tc>
                    <w:tc>
                      <w:tcPr>
                        <w:tcW w:w="1705" w:type="dxa"/>
                        <w:tcMar/>
                      </w:tcPr>
                      <w:p w14:paraId="2DB483DF" wp14:textId="77777777">
                        <w:pPr>
                          <w:pStyle w:val="EmptyCellLayoutStyle"/>
                          <w:spacing w:after="0" w:line="240" w:lineRule="auto"/>
                        </w:pPr>
                      </w:p>
                    </w:tc>
                  </w:tr>
                </w:tbl>
                <w:p w14:paraId="0994303C" wp14:textId="77777777">
                  <w:pPr>
                    <w:spacing w:after="0" w:line="240" w:lineRule="auto"/>
                  </w:pPr>
                </w:p>
              </w:tc>
            </w:tr>
            <w:tr w:rsidTr="12269196" w14:paraId="712647F5" wp14:textId="77777777">
              <w:trPr>
                <w:trHeight w:val="316" w:hRule="atLeast"/>
              </w:trPr>
              <w:tc>
                <w:tcPr>
                  <w:tcW w:w="45" w:type="dxa"/>
                  <w:vMerge/>
                  <w:tcMar/>
                </w:tcPr>
                <w:p w14:paraId="0613CC2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AB4B2E4" wp14:textId="77777777">
                  <w:pPr>
                    <w:spacing w:after="0" w:line="240" w:lineRule="auto"/>
                    <w:jc w:val="left"/>
                  </w:pPr>
                  <w:r>
                    <w:rPr>
                      <w:rFonts w:ascii="Times New Roman" w:hAnsi="Times New Roman" w:eastAsia="Times New Roman"/>
                      <w:color w:val="000000"/>
                      <w:sz w:val="24"/>
                    </w:rPr>
                    <w:t xml:space="preserve">Rio Blanco County</w:t>
                  </w:r>
                </w:p>
              </w:tc>
            </w:tr>
            <w:tr w:rsidTr="12269196" w14:paraId="32180F9E" wp14:textId="77777777">
              <w:trPr>
                <w:trHeight w:val="316" w:hRule="atLeast"/>
              </w:trPr>
              <w:tc>
                <w:tcPr>
                  <w:tcW w:w="45" w:type="dxa"/>
                  <w:vMerge/>
                  <w:tcMar/>
                </w:tcPr>
                <w:p w14:paraId="7836CA9C"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50C612DB" wp14:textId="77777777">
                  <w:pPr>
                    <w:spacing w:after="0" w:line="240" w:lineRule="auto"/>
                    <w:jc w:val="left"/>
                  </w:pPr>
                  <w:r>
                    <w:rPr>
                      <w:rFonts w:ascii="Times New Roman" w:hAnsi="Times New Roman" w:eastAsia="Times New Roman"/>
                      <w:color w:val="000000"/>
                      <w:sz w:val="24"/>
                    </w:rPr>
                    <w:t xml:space="preserve">48.2 Acres</w:t>
                  </w:r>
                </w:p>
              </w:tc>
            </w:tr>
            <w:tr w:rsidTr="12269196" w14:paraId="77B29DB8" wp14:textId="77777777">
              <w:trPr>
                <w:trHeight w:val="316" w:hRule="atLeast"/>
              </w:trPr>
              <w:tc>
                <w:tcPr>
                  <w:tcW w:w="45" w:type="dxa"/>
                  <w:vMerge/>
                  <w:tcMar/>
                </w:tcPr>
                <w:p w14:paraId="140836A0"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1BFD41AB" wp14:textId="77777777">
                  <w:pPr>
                    <w:spacing w:after="0" w:line="240" w:lineRule="auto"/>
                    <w:jc w:val="left"/>
                  </w:pPr>
                  <w:r>
                    <w:rPr>
                      <w:rFonts w:ascii="Times New Roman" w:hAnsi="Times New Roman" w:eastAsia="Times New Roman"/>
                      <w:color w:val="000000"/>
                      <w:sz w:val="24"/>
                    </w:rPr>
                    <w:t xml:space="preserve">25 % US Mineral Interest</w:t>
                  </w:r>
                </w:p>
              </w:tc>
            </w:tr>
            <w:tr w:rsidTr="12269196" w14:paraId="568A1733" wp14:textId="77777777">
              <w:trPr/>
              <w:tc>
                <w:tcPr>
                  <w:tcW w:w="45" w:type="dxa"/>
                  <w:vMerge/>
                  <w:tcMar/>
                </w:tcPr>
                <w:p w14:paraId="14A57484"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F28516E"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559F3F60" wp14:textId="77777777">
              <w:trPr>
                <w:trHeight w:val="316" w:hRule="atLeast"/>
              </w:trPr>
              <w:tc>
                <w:tcPr>
                  <w:tcW w:w="45" w:type="dxa"/>
                  <w:vMerge/>
                  <w:tcMar/>
                </w:tcPr>
                <w:p w14:paraId="42E3FBC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786FBA21" wp14:textId="77777777">
                  <w:pPr>
                    <w:spacing w:after="0" w:line="240" w:lineRule="auto"/>
                    <w:jc w:val="left"/>
                  </w:pPr>
                  <w:r>
                    <w:rPr>
                      <w:rFonts w:ascii="Times New Roman" w:hAnsi="Times New Roman" w:eastAsia="Times New Roman"/>
                      <w:color w:val="000000"/>
                      <w:sz w:val="24"/>
                    </w:rPr>
                    <w:t xml:space="preserve">Agreements:</w:t>
                  </w:r>
                </w:p>
              </w:tc>
            </w:tr>
            <w:tr w:rsidTr="12269196" w14:paraId="3C8AA119" wp14:textId="77777777">
              <w:trPr>
                <w:trHeight w:val="238" w:hRule="atLeast"/>
              </w:trPr>
              <w:tc>
                <w:tcPr>
                  <w:tcW w:w="45" w:type="dxa"/>
                  <w:vMerge/>
                  <w:tcMar/>
                </w:tcPr>
                <w:p w14:paraId="18113A0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299" w:type="dxa"/>
                    <w:bottom w:w="39" w:type="dxa"/>
                    <w:right w:w="39" w:type="dxa"/>
                  </w:tcMar>
                </w:tcPr>
                <w:p w14:paraId="75BE03B6" wp14:textId="77777777">
                  <w:pPr>
                    <w:spacing w:after="0" w:line="240" w:lineRule="auto"/>
                    <w:jc w:val="left"/>
                  </w:pPr>
                  <w:r w:rsidRPr="12269196" w:rsidR="12269196">
                    <w:rPr>
                      <w:rFonts w:ascii="Times New Roman" w:hAnsi="Times New Roman" w:eastAsia="Times New Roman"/>
                      <w:b w:val="1"/>
                      <w:bCs w:val="1"/>
                      <w:color w:val="000000" w:themeColor="accent6" w:themeTint="FF" w:themeShade="FF"/>
                      <w:sz w:val="24"/>
                      <w:szCs w:val="24"/>
                      <w:lang w:val="en-US"/>
                    </w:rPr>
                    <w:t>COCO106361638</w:t>
                  </w:r>
                  <w:r w:rsidRPr="12269196" w:rsidR="12269196">
                    <w:rPr>
                      <w:rFonts w:ascii="Times New Roman" w:hAnsi="Times New Roman" w:eastAsia="Times New Roman"/>
                      <w:color w:val="000000" w:themeColor="accent6" w:themeTint="FF" w:themeShade="FF"/>
                      <w:sz w:val="24"/>
                      <w:szCs w:val="24"/>
                      <w:lang w:val="en-US"/>
                    </w:rPr>
                    <w:t xml:space="preserve"> This parcel is within approved Unit Agreement (UA) COCO106361638, effective May 22, 2025. Before issuance of a lease for lands within an approved unit, the successful bidder may </w:t>
                  </w:r>
                  <w:r w:rsidRPr="12269196" w:rsidR="12269196">
                    <w:rPr>
                      <w:rFonts w:ascii="Times New Roman" w:hAnsi="Times New Roman" w:eastAsia="Times New Roman"/>
                      <w:color w:val="000000" w:themeColor="accent6" w:themeTint="FF" w:themeShade="FF"/>
                      <w:sz w:val="24"/>
                      <w:szCs w:val="24"/>
                      <w:lang w:val="en-US"/>
                    </w:rPr>
                    <w:t>be required</w:t>
                  </w:r>
                  <w:r w:rsidRPr="12269196" w:rsidR="12269196">
                    <w:rPr>
                      <w:rFonts w:ascii="Times New Roman" w:hAnsi="Times New Roman" w:eastAsia="Times New Roman"/>
                      <w:color w:val="000000" w:themeColor="accent6" w:themeTint="FF" w:themeShade="FF"/>
                      <w:sz w:val="24"/>
                      <w:szCs w:val="24"/>
                      <w:lang w:val="en-US"/>
                    </w:rPr>
                    <w:t xml:space="preserve"> to join the unit (43 CFR 3101.3-1). Any lands included in this Notice that are determined to be in a unit prior to lease issuance are subject to regulation (43 CFR 3101.3-1).</w:t>
                  </w:r>
                </w:p>
              </w:tc>
            </w:tr>
            <w:tr w:rsidTr="12269196" w14:paraId="783C0027" wp14:textId="77777777">
              <w:trPr>
                <w:trHeight w:val="238" w:hRule="atLeast"/>
              </w:trPr>
              <w:tc>
                <w:tcPr>
                  <w:tcW w:w="45" w:type="dxa"/>
                  <w:vMerge/>
                  <w:tcMar/>
                </w:tcPr>
                <w:p w14:paraId="18AF15B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235002BC" wp14:textId="77777777">
                  <w:pPr>
                    <w:spacing w:after="0" w:line="240" w:lineRule="auto"/>
                    <w:jc w:val="left"/>
                  </w:pPr>
                  <w:r>
                    <w:rPr>
                      <w:rFonts w:ascii="Times New Roman" w:hAnsi="Times New Roman" w:eastAsia="Times New Roman"/>
                      <w:color w:val="000000"/>
                      <w:sz w:val="24"/>
                    </w:rPr>
                    <w:t xml:space="preserve">EOI# CO00020279</w:t>
                  </w:r>
                </w:p>
              </w:tc>
            </w:tr>
            <w:tr w:rsidTr="12269196" w14:paraId="44EC7652" wp14:textId="77777777">
              <w:trPr>
                <w:trHeight w:val="282" w:hRule="atLeast"/>
              </w:trPr>
              <w:tc>
                <w:tcPr>
                  <w:tcW w:w="45" w:type="dxa"/>
                  <w:vMerge/>
                  <w:tcMar/>
                </w:tcPr>
                <w:p w14:paraId="3ADFD50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1935F1DB" wp14:textId="77777777">
                  <w:pPr>
                    <w:spacing w:after="0" w:line="240" w:lineRule="auto"/>
                  </w:pPr>
                </w:p>
              </w:tc>
            </w:tr>
            <w:tr w:rsidTr="12269196" w14:paraId="17371E6E" wp14:textId="77777777">
              <w:trPr>
                <w:trHeight w:val="277" w:hRule="atLeast"/>
              </w:trPr>
              <w:tc>
                <w:tcPr>
                  <w:tcW w:w="45" w:type="dxa"/>
                  <w:vMerge/>
                  <w:tcMar/>
                </w:tcPr>
                <w:p w14:paraId="63F7BA64"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55DD5A9E" wp14:textId="77777777">
                  <w:pPr>
                    <w:spacing w:after="0" w:line="240" w:lineRule="auto"/>
                    <w:jc w:val="left"/>
                  </w:pPr>
                  <w:r>
                    <w:rPr>
                      <w:rFonts w:ascii="Times New Roman" w:hAnsi="Times New Roman" w:eastAsia="Times New Roman"/>
                      <w:b/>
                      <w:color w:val="000000"/>
                      <w:sz w:val="24"/>
                    </w:rPr>
                    <w:t xml:space="preserve">CO-2026-03-6332    </w:t>
                  </w:r>
                </w:p>
              </w:tc>
            </w:tr>
            <w:tr w:rsidTr="12269196" w14:paraId="323E58C4" wp14:textId="77777777">
              <w:trPr>
                <w:trHeight w:val="277" w:hRule="atLeast"/>
              </w:trPr>
              <w:tc>
                <w:tcPr>
                  <w:tcW w:w="45" w:type="dxa"/>
                  <w:vMerge/>
                  <w:tcMar/>
                </w:tcPr>
                <w:p w14:paraId="11AD48F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720CF3C3" wp14:textId="77777777">
                  <w:pPr>
                    <w:spacing w:after="0" w:line="240" w:lineRule="auto"/>
                    <w:jc w:val="left"/>
                  </w:pPr>
                  <w:r>
                    <w:rPr>
                      <w:rFonts w:ascii="Times New Roman" w:hAnsi="Times New Roman" w:eastAsia="Times New Roman"/>
                      <w:color w:val="000000"/>
                      <w:sz w:val="24"/>
                    </w:rPr>
                    <w:t xml:space="preserve">CO, Grand Junction Field Office, Bureau of Land Management, PD</w:t>
                  </w:r>
                </w:p>
              </w:tc>
            </w:tr>
            <w:tr w:rsidTr="12269196" w14:paraId="4311C91F" wp14:textId="77777777">
              <w:trPr>
                <w:trHeight w:val="576" w:hRule="atLeast"/>
              </w:trPr>
              <w:tc>
                <w:tcPr>
                  <w:tcW w:w="45" w:type="dxa"/>
                  <w:vMerge/>
                  <w:tcMar/>
                </w:tcPr>
                <w:p w14:paraId="3547A4C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2929DCC5"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0A04CEB7"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7B376D61"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5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98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1AD18BB5"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54F3A94C" wp14:textId="77777777">
                              <w:pPr>
                                <w:spacing w:after="0" w:line="240" w:lineRule="auto"/>
                                <w:jc w:val="left"/>
                              </w:pPr>
                              <w:r>
                                <w:rPr>
                                  <w:rFonts w:ascii="Times New Roman" w:hAnsi="Times New Roman" w:eastAsia="Times New Roman"/>
                                  <w:color w:val="000000"/>
                                  <w:sz w:val="24"/>
                                </w:rPr>
                                <w:t xml:space="preserve">Sec. 35 SW1/4SW1/4.</w:t>
                              </w:r>
                            </w:p>
                          </w:tc>
                        </w:tr>
                      </w:tbl>
                      <w:p w14:paraId="6F1FF6B7" wp14:textId="77777777">
                        <w:pPr>
                          <w:spacing w:after="0" w:line="240" w:lineRule="auto"/>
                        </w:pPr>
                      </w:p>
                    </w:tc>
                    <w:tc>
                      <w:tcPr>
                        <w:tcW w:w="1705" w:type="dxa"/>
                        <w:tcMar/>
                      </w:tcPr>
                      <w:p w14:paraId="08D2AF85" wp14:textId="77777777">
                        <w:pPr>
                          <w:pStyle w:val="EmptyCellLayoutStyle"/>
                          <w:spacing w:after="0" w:line="240" w:lineRule="auto"/>
                        </w:pPr>
                      </w:p>
                    </w:tc>
                  </w:tr>
                </w:tbl>
                <w:p w14:paraId="5A259495" wp14:textId="77777777">
                  <w:pPr>
                    <w:spacing w:after="0" w:line="240" w:lineRule="auto"/>
                  </w:pPr>
                </w:p>
              </w:tc>
            </w:tr>
            <w:tr w:rsidTr="12269196" w14:paraId="0B9DA4B7" wp14:textId="77777777">
              <w:trPr>
                <w:trHeight w:val="316" w:hRule="atLeast"/>
              </w:trPr>
              <w:tc>
                <w:tcPr>
                  <w:tcW w:w="45" w:type="dxa"/>
                  <w:vMerge/>
                  <w:tcMar/>
                </w:tcPr>
                <w:p w14:paraId="676C0DDA"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771626B1" wp14:textId="77777777">
                  <w:pPr>
                    <w:spacing w:after="0" w:line="240" w:lineRule="auto"/>
                    <w:jc w:val="left"/>
                  </w:pPr>
                  <w:r>
                    <w:rPr>
                      <w:rFonts w:ascii="Times New Roman" w:hAnsi="Times New Roman" w:eastAsia="Times New Roman"/>
                      <w:color w:val="000000"/>
                      <w:sz w:val="24"/>
                    </w:rPr>
                    <w:t xml:space="preserve">Garfield County</w:t>
                  </w:r>
                </w:p>
              </w:tc>
            </w:tr>
            <w:tr w:rsidTr="12269196" w14:paraId="7BA79C79" wp14:textId="77777777">
              <w:trPr>
                <w:trHeight w:val="316" w:hRule="atLeast"/>
              </w:trPr>
              <w:tc>
                <w:tcPr>
                  <w:tcW w:w="45" w:type="dxa"/>
                  <w:vMerge/>
                  <w:tcMar/>
                </w:tcPr>
                <w:p w14:paraId="60EC9516"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580710FD" wp14:textId="77777777">
                  <w:pPr>
                    <w:spacing w:after="0" w:line="240" w:lineRule="auto"/>
                    <w:jc w:val="left"/>
                  </w:pPr>
                  <w:r>
                    <w:rPr>
                      <w:rFonts w:ascii="Times New Roman" w:hAnsi="Times New Roman" w:eastAsia="Times New Roman"/>
                      <w:color w:val="000000"/>
                      <w:sz w:val="24"/>
                    </w:rPr>
                    <w:t xml:space="preserve">40 Acres</w:t>
                  </w:r>
                </w:p>
              </w:tc>
            </w:tr>
            <w:tr w:rsidTr="12269196" w14:paraId="743A4443" wp14:textId="77777777">
              <w:trPr/>
              <w:tc>
                <w:tcPr>
                  <w:tcW w:w="45" w:type="dxa"/>
                  <w:vMerge/>
                  <w:tcMar/>
                </w:tcPr>
                <w:p w14:paraId="5945FE44"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E46CBDA"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555E5168" wp14:textId="77777777">
              <w:trPr>
                <w:trHeight w:val="238" w:hRule="atLeast"/>
              </w:trPr>
              <w:tc>
                <w:tcPr>
                  <w:tcW w:w="45" w:type="dxa"/>
                  <w:vMerge/>
                  <w:tcMar/>
                </w:tcPr>
                <w:p w14:paraId="6638712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6B04671E" wp14:textId="77777777">
                  <w:pPr>
                    <w:spacing w:after="0" w:line="240" w:lineRule="auto"/>
                    <w:jc w:val="left"/>
                  </w:pPr>
                  <w:r>
                    <w:rPr>
                      <w:rFonts w:ascii="Times New Roman" w:hAnsi="Times New Roman" w:eastAsia="Times New Roman"/>
                      <w:color w:val="000000"/>
                      <w:sz w:val="24"/>
                    </w:rPr>
                    <w:t xml:space="preserve">EOI# CO00020088</w:t>
                  </w:r>
                </w:p>
              </w:tc>
            </w:tr>
            <w:tr w:rsidTr="12269196" w14:paraId="06C30544" wp14:textId="77777777">
              <w:trPr>
                <w:trHeight w:val="282" w:hRule="atLeast"/>
              </w:trPr>
              <w:tc>
                <w:tcPr>
                  <w:tcW w:w="45" w:type="dxa"/>
                  <w:vMerge/>
                  <w:tcMar/>
                </w:tcPr>
                <w:p w14:paraId="0F517030"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65559C6B" wp14:textId="77777777">
                  <w:pPr>
                    <w:spacing w:after="0" w:line="240" w:lineRule="auto"/>
                  </w:pPr>
                </w:p>
              </w:tc>
            </w:tr>
            <w:tr w:rsidTr="12269196" w14:paraId="197EA882" wp14:textId="77777777">
              <w:trPr>
                <w:trHeight w:val="277" w:hRule="atLeast"/>
              </w:trPr>
              <w:tc>
                <w:tcPr>
                  <w:tcW w:w="45" w:type="dxa"/>
                  <w:vMerge/>
                  <w:tcMar/>
                </w:tcPr>
                <w:p w14:paraId="3785B1E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3B41CA14" wp14:textId="77777777">
                  <w:pPr>
                    <w:spacing w:after="0" w:line="240" w:lineRule="auto"/>
                    <w:jc w:val="left"/>
                  </w:pPr>
                  <w:r w:rsidRPr="12269196" w:rsidR="12269196">
                    <w:rPr>
                      <w:rFonts w:ascii="Times New Roman" w:hAnsi="Times New Roman" w:eastAsia="Times New Roman"/>
                      <w:b w:val="1"/>
                      <w:bCs w:val="1"/>
                      <w:color w:val="000000" w:themeColor="accent6" w:themeTint="FF" w:themeShade="FF"/>
                      <w:sz w:val="24"/>
                      <w:szCs w:val="24"/>
                      <w:lang w:val="en-US"/>
                    </w:rPr>
                    <w:t>CO-2026-03-</w:t>
                  </w:r>
                  <w:r w:rsidRPr="12269196" w:rsidR="12269196">
                    <w:rPr>
                      <w:rFonts w:ascii="Times New Roman" w:hAnsi="Times New Roman" w:eastAsia="Times New Roman"/>
                      <w:b w:val="1"/>
                      <w:bCs w:val="1"/>
                      <w:color w:val="000000" w:themeColor="accent6" w:themeTint="FF" w:themeShade="FF"/>
                      <w:sz w:val="24"/>
                      <w:szCs w:val="24"/>
                      <w:lang w:val="en-US"/>
                    </w:rPr>
                    <w:t>6331  Split</w:t>
                  </w:r>
                  <w:r w:rsidRPr="12269196" w:rsidR="12269196">
                    <w:rPr>
                      <w:rFonts w:ascii="Times New Roman" w:hAnsi="Times New Roman" w:eastAsia="Times New Roman"/>
                      <w:b w:val="1"/>
                      <w:bCs w:val="1"/>
                      <w:color w:val="000000" w:themeColor="accent6" w:themeTint="FF" w:themeShade="FF"/>
                      <w:sz w:val="24"/>
                      <w:szCs w:val="24"/>
                      <w:lang w:val="en-US"/>
                    </w:rPr>
                    <w:t xml:space="preserve"> Estate  </w:t>
                  </w:r>
                </w:p>
              </w:tc>
            </w:tr>
            <w:tr w:rsidTr="12269196" w14:paraId="7267A554" wp14:textId="77777777">
              <w:trPr>
                <w:trHeight w:val="277" w:hRule="atLeast"/>
              </w:trPr>
              <w:tc>
                <w:tcPr>
                  <w:tcW w:w="45" w:type="dxa"/>
                  <w:vMerge/>
                  <w:tcMar/>
                </w:tcPr>
                <w:p w14:paraId="23710AE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254E6494" wp14:textId="77777777">
                  <w:pPr>
                    <w:spacing w:after="0" w:line="240" w:lineRule="auto"/>
                    <w:jc w:val="left"/>
                  </w:pPr>
                  <w:r>
                    <w:rPr>
                      <w:rFonts w:ascii="Times New Roman" w:hAnsi="Times New Roman" w:eastAsia="Times New Roman"/>
                      <w:color w:val="000000"/>
                      <w:sz w:val="24"/>
                    </w:rPr>
                    <w:t xml:space="preserve">CO, Grand Junction Field Office, Bureau of Land Management, PD</w:t>
                  </w:r>
                </w:p>
              </w:tc>
            </w:tr>
            <w:tr w:rsidTr="12269196" w14:paraId="38E533C7" wp14:textId="77777777">
              <w:trPr>
                <w:trHeight w:val="576" w:hRule="atLeast"/>
              </w:trPr>
              <w:tc>
                <w:tcPr>
                  <w:tcW w:w="45" w:type="dxa"/>
                  <w:vMerge/>
                  <w:tcMar/>
                </w:tcPr>
                <w:p w14:paraId="7CA4C9B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70F1E4C9"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2CF540CF"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5F0A1210"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5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98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65703822"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5C282609" wp14:textId="77777777">
                              <w:pPr>
                                <w:spacing w:after="0" w:line="240" w:lineRule="auto"/>
                                <w:jc w:val="left"/>
                              </w:pPr>
                              <w:r>
                                <w:rPr>
                                  <w:rFonts w:ascii="Times New Roman" w:hAnsi="Times New Roman" w:eastAsia="Times New Roman"/>
                                  <w:color w:val="000000"/>
                                  <w:sz w:val="24"/>
                                </w:rPr>
                                <w:t xml:space="preserve">Sec. 36 TR 104.</w:t>
                              </w:r>
                            </w:p>
                          </w:tc>
                        </w:tr>
                      </w:tbl>
                      <w:p w14:paraId="19750B75" wp14:textId="77777777">
                        <w:pPr>
                          <w:spacing w:after="0" w:line="240" w:lineRule="auto"/>
                        </w:pPr>
                      </w:p>
                    </w:tc>
                    <w:tc>
                      <w:tcPr>
                        <w:tcW w:w="1705" w:type="dxa"/>
                        <w:tcMar/>
                      </w:tcPr>
                      <w:p w14:paraId="196539C0" wp14:textId="77777777">
                        <w:pPr>
                          <w:pStyle w:val="EmptyCellLayoutStyle"/>
                          <w:spacing w:after="0" w:line="240" w:lineRule="auto"/>
                        </w:pPr>
                      </w:p>
                    </w:tc>
                  </w:tr>
                </w:tbl>
                <w:p w14:paraId="4CD14B65" wp14:textId="77777777">
                  <w:pPr>
                    <w:spacing w:after="0" w:line="240" w:lineRule="auto"/>
                  </w:pPr>
                </w:p>
              </w:tc>
            </w:tr>
            <w:tr w:rsidTr="12269196" w14:paraId="6E2D47AF" wp14:textId="77777777">
              <w:trPr>
                <w:trHeight w:val="316" w:hRule="atLeast"/>
              </w:trPr>
              <w:tc>
                <w:tcPr>
                  <w:tcW w:w="45" w:type="dxa"/>
                  <w:vMerge/>
                  <w:tcMar/>
                </w:tcPr>
                <w:p w14:paraId="321EC6C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732EF9AC" wp14:textId="77777777">
                  <w:pPr>
                    <w:spacing w:after="0" w:line="240" w:lineRule="auto"/>
                    <w:jc w:val="left"/>
                  </w:pPr>
                  <w:r>
                    <w:rPr>
                      <w:rFonts w:ascii="Times New Roman" w:hAnsi="Times New Roman" w:eastAsia="Times New Roman"/>
                      <w:color w:val="000000"/>
                      <w:sz w:val="24"/>
                    </w:rPr>
                    <w:t xml:space="preserve">Garfield County</w:t>
                  </w:r>
                </w:p>
              </w:tc>
            </w:tr>
            <w:tr w:rsidTr="12269196" w14:paraId="6606CD97" wp14:textId="77777777">
              <w:trPr>
                <w:trHeight w:val="316" w:hRule="atLeast"/>
              </w:trPr>
              <w:tc>
                <w:tcPr>
                  <w:tcW w:w="45" w:type="dxa"/>
                  <w:vMerge/>
                  <w:tcMar/>
                </w:tcPr>
                <w:p w14:paraId="3424305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030C76A0" wp14:textId="77777777">
                  <w:pPr>
                    <w:spacing w:after="0" w:line="240" w:lineRule="auto"/>
                    <w:jc w:val="left"/>
                  </w:pPr>
                  <w:r>
                    <w:rPr>
                      <w:rFonts w:ascii="Times New Roman" w:hAnsi="Times New Roman" w:eastAsia="Times New Roman"/>
                      <w:color w:val="000000"/>
                      <w:sz w:val="24"/>
                    </w:rPr>
                    <w:t xml:space="preserve">40 Acres</w:t>
                  </w:r>
                </w:p>
              </w:tc>
            </w:tr>
            <w:tr w:rsidTr="12269196" w14:paraId="1DA64163" wp14:textId="77777777">
              <w:trPr/>
              <w:tc>
                <w:tcPr>
                  <w:tcW w:w="45" w:type="dxa"/>
                  <w:vMerge/>
                  <w:tcMar/>
                </w:tcPr>
                <w:p w14:paraId="181D7EF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1C3BC8D3"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0E9C33BC" wp14:textId="77777777">
              <w:trPr>
                <w:trHeight w:val="238" w:hRule="atLeast"/>
              </w:trPr>
              <w:tc>
                <w:tcPr>
                  <w:tcW w:w="45" w:type="dxa"/>
                  <w:vMerge/>
                  <w:tcMar/>
                </w:tcPr>
                <w:p w14:paraId="5DB8B760"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4F2A0015" wp14:textId="77777777">
                  <w:pPr>
                    <w:spacing w:after="0" w:line="240" w:lineRule="auto"/>
                    <w:jc w:val="left"/>
                  </w:pPr>
                  <w:r>
                    <w:rPr>
                      <w:rFonts w:ascii="Times New Roman" w:hAnsi="Times New Roman" w:eastAsia="Times New Roman"/>
                      <w:color w:val="000000"/>
                      <w:sz w:val="24"/>
                    </w:rPr>
                    <w:t xml:space="preserve">EOI# CO00020089</w:t>
                  </w:r>
                </w:p>
              </w:tc>
            </w:tr>
            <w:tr w:rsidTr="12269196" w14:paraId="79739E70" wp14:textId="77777777">
              <w:trPr>
                <w:trHeight w:val="282" w:hRule="atLeast"/>
              </w:trPr>
              <w:tc>
                <w:tcPr>
                  <w:tcW w:w="45" w:type="dxa"/>
                  <w:vMerge/>
                  <w:tcMar/>
                </w:tcPr>
                <w:p w14:paraId="66B7A83A"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7233886B" wp14:textId="77777777">
                  <w:pPr>
                    <w:spacing w:after="0" w:line="240" w:lineRule="auto"/>
                  </w:pPr>
                </w:p>
              </w:tc>
            </w:tr>
            <w:tr w:rsidTr="12269196" w14:paraId="7BCC8979" wp14:textId="77777777">
              <w:trPr>
                <w:trHeight w:val="277" w:hRule="atLeast"/>
              </w:trPr>
              <w:tc>
                <w:tcPr>
                  <w:tcW w:w="45" w:type="dxa"/>
                  <w:vMerge/>
                  <w:tcMar/>
                </w:tcPr>
                <w:p w14:paraId="191852F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05D2E3CD" wp14:textId="77777777">
                  <w:pPr>
                    <w:spacing w:after="0" w:line="240" w:lineRule="auto"/>
                    <w:jc w:val="left"/>
                  </w:pPr>
                  <w:r>
                    <w:rPr>
                      <w:rFonts w:ascii="Times New Roman" w:hAnsi="Times New Roman" w:eastAsia="Times New Roman"/>
                      <w:b/>
                      <w:color w:val="000000"/>
                      <w:sz w:val="24"/>
                    </w:rPr>
                    <w:t xml:space="preserve">CO-2026-03-6279    </w:t>
                  </w:r>
                </w:p>
              </w:tc>
            </w:tr>
            <w:tr w:rsidTr="12269196" w14:paraId="00B8957B" wp14:textId="77777777">
              <w:trPr>
                <w:trHeight w:val="277" w:hRule="atLeast"/>
              </w:trPr>
              <w:tc>
                <w:tcPr>
                  <w:tcW w:w="45" w:type="dxa"/>
                  <w:vMerge/>
                  <w:tcMar/>
                </w:tcPr>
                <w:p w14:paraId="13D271C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0CFF515C" wp14:textId="77777777">
                  <w:pPr>
                    <w:spacing w:after="0" w:line="240" w:lineRule="auto"/>
                    <w:jc w:val="left"/>
                  </w:pPr>
                  <w:r>
                    <w:rPr>
                      <w:rFonts w:ascii="Times New Roman" w:hAnsi="Times New Roman" w:eastAsia="Times New Roman"/>
                      <w:color w:val="000000"/>
                      <w:sz w:val="24"/>
                    </w:rPr>
                    <w:t xml:space="preserve">CO, Grand Junction Field Office, Bureau of Land Management, PD</w:t>
                  </w:r>
                </w:p>
              </w:tc>
            </w:tr>
            <w:tr w:rsidTr="12269196" w14:paraId="7DD7E5F8" wp14:textId="77777777">
              <w:trPr>
                <w:trHeight w:val="576" w:hRule="atLeast"/>
              </w:trPr>
              <w:tc>
                <w:tcPr>
                  <w:tcW w:w="45" w:type="dxa"/>
                  <w:vMerge/>
                  <w:tcMar/>
                </w:tcPr>
                <w:p w14:paraId="6C0DA9BA"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541A477A"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17F35922"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177BE55F"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9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98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71F74047"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40C77A15" wp14:textId="77777777">
                              <w:pPr>
                                <w:spacing w:after="0" w:line="240" w:lineRule="auto"/>
                                <w:jc w:val="left"/>
                              </w:pPr>
                              <w:r>
                                <w:rPr>
                                  <w:rFonts w:ascii="Times New Roman" w:hAnsi="Times New Roman" w:eastAsia="Times New Roman"/>
                                  <w:color w:val="000000"/>
                                  <w:sz w:val="24"/>
                                </w:rPr>
                                <w:t xml:space="preserve">Sec. 31 N1/2NE1/4.</w:t>
                              </w:r>
                            </w:p>
                          </w:tc>
                        </w:tr>
                      </w:tbl>
                      <w:p w14:paraId="4F287B89" wp14:textId="77777777">
                        <w:pPr>
                          <w:spacing w:after="0" w:line="240" w:lineRule="auto"/>
                        </w:pPr>
                      </w:p>
                    </w:tc>
                    <w:tc>
                      <w:tcPr>
                        <w:tcW w:w="1705" w:type="dxa"/>
                        <w:tcMar/>
                      </w:tcPr>
                      <w:p w14:paraId="6E1C584A" wp14:textId="77777777">
                        <w:pPr>
                          <w:pStyle w:val="EmptyCellLayoutStyle"/>
                          <w:spacing w:after="0" w:line="240" w:lineRule="auto"/>
                        </w:pPr>
                      </w:p>
                    </w:tc>
                  </w:tr>
                </w:tbl>
                <w:p w14:paraId="2D163F8E" wp14:textId="77777777">
                  <w:pPr>
                    <w:spacing w:after="0" w:line="240" w:lineRule="auto"/>
                  </w:pPr>
                </w:p>
              </w:tc>
            </w:tr>
            <w:tr w:rsidTr="12269196" w14:paraId="504D84F9" wp14:textId="77777777">
              <w:trPr>
                <w:trHeight w:val="316" w:hRule="atLeast"/>
              </w:trPr>
              <w:tc>
                <w:tcPr>
                  <w:tcW w:w="45" w:type="dxa"/>
                  <w:vMerge/>
                  <w:tcMar/>
                </w:tcPr>
                <w:p w14:paraId="573AE814"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6CE046DA" wp14:textId="77777777">
                  <w:pPr>
                    <w:spacing w:after="0" w:line="240" w:lineRule="auto"/>
                    <w:jc w:val="left"/>
                  </w:pPr>
                  <w:r>
                    <w:rPr>
                      <w:rFonts w:ascii="Times New Roman" w:hAnsi="Times New Roman" w:eastAsia="Times New Roman"/>
                      <w:color w:val="000000"/>
                      <w:sz w:val="24"/>
                    </w:rPr>
                    <w:t xml:space="preserve">Mesa County</w:t>
                  </w:r>
                </w:p>
              </w:tc>
            </w:tr>
            <w:tr w:rsidTr="12269196" w14:paraId="7A85BA3C" wp14:textId="77777777">
              <w:trPr>
                <w:trHeight w:val="316" w:hRule="atLeast"/>
              </w:trPr>
              <w:tc>
                <w:tcPr>
                  <w:tcW w:w="45" w:type="dxa"/>
                  <w:vMerge/>
                  <w:tcMar/>
                </w:tcPr>
                <w:p w14:paraId="7EC72A9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202E8FB9" wp14:textId="77777777">
                  <w:pPr>
                    <w:spacing w:after="0" w:line="240" w:lineRule="auto"/>
                    <w:jc w:val="left"/>
                  </w:pPr>
                  <w:r>
                    <w:rPr>
                      <w:rFonts w:ascii="Times New Roman" w:hAnsi="Times New Roman" w:eastAsia="Times New Roman"/>
                      <w:color w:val="000000"/>
                      <w:sz w:val="24"/>
                    </w:rPr>
                    <w:t xml:space="preserve">80 Acres</w:t>
                  </w:r>
                </w:p>
              </w:tc>
            </w:tr>
            <w:tr w:rsidTr="12269196" w14:paraId="1EADCCA1" wp14:textId="77777777">
              <w:trPr/>
              <w:tc>
                <w:tcPr>
                  <w:tcW w:w="45" w:type="dxa"/>
                  <w:vMerge/>
                  <w:tcMar/>
                </w:tcPr>
                <w:p w14:paraId="27A8754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6009447A"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4757E683" wp14:textId="77777777">
              <w:trPr>
                <w:trHeight w:val="238" w:hRule="atLeast"/>
              </w:trPr>
              <w:tc>
                <w:tcPr>
                  <w:tcW w:w="45" w:type="dxa"/>
                  <w:vMerge/>
                  <w:tcMar/>
                </w:tcPr>
                <w:p w14:paraId="2B2C3BEE"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5419A652" wp14:textId="77777777">
                  <w:pPr>
                    <w:spacing w:after="0" w:line="240" w:lineRule="auto"/>
                    <w:jc w:val="left"/>
                  </w:pPr>
                  <w:r>
                    <w:rPr>
                      <w:rFonts w:ascii="Times New Roman" w:hAnsi="Times New Roman" w:eastAsia="Times New Roman"/>
                      <w:color w:val="000000"/>
                      <w:sz w:val="24"/>
                    </w:rPr>
                    <w:t xml:space="preserve">EOI# CO00017848</w:t>
                  </w:r>
                </w:p>
              </w:tc>
            </w:tr>
            <w:tr w:rsidTr="12269196" w14:paraId="1D75F981" wp14:textId="77777777">
              <w:trPr>
                <w:trHeight w:val="282" w:hRule="atLeast"/>
              </w:trPr>
              <w:tc>
                <w:tcPr>
                  <w:tcW w:w="45" w:type="dxa"/>
                  <w:vMerge/>
                  <w:tcMar/>
                </w:tcPr>
                <w:p w14:paraId="492E0C3C"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025559CF" wp14:textId="77777777">
                  <w:pPr>
                    <w:spacing w:after="0" w:line="240" w:lineRule="auto"/>
                  </w:pPr>
                </w:p>
              </w:tc>
            </w:tr>
            <w:tr w:rsidTr="12269196" w14:paraId="387AD63D" wp14:textId="77777777">
              <w:trPr>
                <w:trHeight w:val="277" w:hRule="atLeast"/>
              </w:trPr>
              <w:tc>
                <w:tcPr>
                  <w:tcW w:w="45" w:type="dxa"/>
                  <w:vMerge/>
                  <w:tcMar/>
                </w:tcPr>
                <w:p w14:paraId="09013C57"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49835F50" wp14:textId="77777777">
                  <w:pPr>
                    <w:spacing w:after="0" w:line="240" w:lineRule="auto"/>
                    <w:jc w:val="left"/>
                  </w:pPr>
                  <w:r>
                    <w:rPr>
                      <w:rFonts w:ascii="Times New Roman" w:hAnsi="Times New Roman" w:eastAsia="Times New Roman"/>
                      <w:b/>
                      <w:color w:val="000000"/>
                      <w:sz w:val="24"/>
                    </w:rPr>
                    <w:t xml:space="preserve">CO-2026-03-0129    </w:t>
                  </w:r>
                </w:p>
              </w:tc>
            </w:tr>
            <w:tr w:rsidTr="12269196" w14:paraId="6286DCF5" wp14:textId="77777777">
              <w:trPr>
                <w:trHeight w:val="277" w:hRule="atLeast"/>
              </w:trPr>
              <w:tc>
                <w:tcPr>
                  <w:tcW w:w="45" w:type="dxa"/>
                  <w:vMerge/>
                  <w:tcMar/>
                </w:tcPr>
                <w:p w14:paraId="30921DD6"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0DEEB6C1" wp14:textId="77777777">
                  <w:pPr>
                    <w:spacing w:after="0" w:line="240" w:lineRule="auto"/>
                    <w:jc w:val="left"/>
                  </w:pPr>
                  <w:r>
                    <w:rPr>
                      <w:rFonts w:ascii="Times New Roman" w:hAnsi="Times New Roman" w:eastAsia="Times New Roman"/>
                      <w:color w:val="000000"/>
                      <w:sz w:val="24"/>
                    </w:rPr>
                    <w:t xml:space="preserve">CO, White River Field Office, Bureau of Land Management, PD</w:t>
                  </w:r>
                </w:p>
              </w:tc>
            </w:tr>
            <w:tr w:rsidTr="12269196" w14:paraId="10DA1872" wp14:textId="77777777">
              <w:trPr>
                <w:trHeight w:val="576" w:hRule="atLeast"/>
              </w:trPr>
              <w:tc>
                <w:tcPr>
                  <w:tcW w:w="45" w:type="dxa"/>
                  <w:vMerge/>
                  <w:tcMar/>
                </w:tcPr>
                <w:p w14:paraId="532D764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7FB04D7F"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00E6CE91"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1260CE14"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1  N.</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99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627C185A"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16E25B0F" wp14:textId="77777777">
                              <w:pPr>
                                <w:spacing w:after="0" w:line="240" w:lineRule="auto"/>
                                <w:jc w:val="left"/>
                              </w:pPr>
                              <w:r>
                                <w:rPr>
                                  <w:rFonts w:ascii="Times New Roman" w:hAnsi="Times New Roman" w:eastAsia="Times New Roman"/>
                                  <w:color w:val="000000"/>
                                  <w:sz w:val="24"/>
                                </w:rPr>
                                <w:t xml:space="preserve">Sec. 27 LOTS 1,10.</w:t>
                              </w:r>
                            </w:p>
                          </w:tc>
                        </w:tr>
                      </w:tbl>
                      <w:p w14:paraId="65166A0A" wp14:textId="77777777">
                        <w:pPr>
                          <w:spacing w:after="0" w:line="240" w:lineRule="auto"/>
                        </w:pPr>
                      </w:p>
                    </w:tc>
                    <w:tc>
                      <w:tcPr>
                        <w:tcW w:w="1705" w:type="dxa"/>
                        <w:tcMar/>
                      </w:tcPr>
                      <w:p w14:paraId="62C2D79E" wp14:textId="77777777">
                        <w:pPr>
                          <w:pStyle w:val="EmptyCellLayoutStyle"/>
                          <w:spacing w:after="0" w:line="240" w:lineRule="auto"/>
                        </w:pPr>
                      </w:p>
                    </w:tc>
                  </w:tr>
                </w:tbl>
                <w:p w14:paraId="6338D6A5" wp14:textId="77777777">
                  <w:pPr>
                    <w:spacing w:after="0" w:line="240" w:lineRule="auto"/>
                  </w:pPr>
                </w:p>
              </w:tc>
            </w:tr>
            <w:tr w:rsidTr="12269196" w14:paraId="1E2D47E3" wp14:textId="77777777">
              <w:trPr>
                <w:trHeight w:val="316" w:hRule="atLeast"/>
              </w:trPr>
              <w:tc>
                <w:tcPr>
                  <w:tcW w:w="45" w:type="dxa"/>
                  <w:vMerge/>
                  <w:tcMar/>
                </w:tcPr>
                <w:p w14:paraId="0CFCD97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2801C02C" wp14:textId="77777777">
                  <w:pPr>
                    <w:spacing w:after="0" w:line="240" w:lineRule="auto"/>
                    <w:jc w:val="left"/>
                  </w:pPr>
                  <w:r>
                    <w:rPr>
                      <w:rFonts w:ascii="Times New Roman" w:hAnsi="Times New Roman" w:eastAsia="Times New Roman"/>
                      <w:color w:val="000000"/>
                      <w:sz w:val="24"/>
                    </w:rPr>
                    <w:t xml:space="preserve">Rio Blanco County</w:t>
                  </w:r>
                </w:p>
              </w:tc>
            </w:tr>
            <w:tr w:rsidTr="12269196" w14:paraId="3A84AF6C" wp14:textId="77777777">
              <w:trPr>
                <w:trHeight w:val="316" w:hRule="atLeast"/>
              </w:trPr>
              <w:tc>
                <w:tcPr>
                  <w:tcW w:w="45" w:type="dxa"/>
                  <w:vMerge/>
                  <w:tcMar/>
                </w:tcPr>
                <w:p w14:paraId="7001A5AA"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5B8D99E2" wp14:textId="77777777">
                  <w:pPr>
                    <w:spacing w:after="0" w:line="240" w:lineRule="auto"/>
                    <w:jc w:val="left"/>
                  </w:pPr>
                  <w:r>
                    <w:rPr>
                      <w:rFonts w:ascii="Times New Roman" w:hAnsi="Times New Roman" w:eastAsia="Times New Roman"/>
                      <w:color w:val="000000"/>
                      <w:sz w:val="24"/>
                    </w:rPr>
                    <w:t xml:space="preserve">80.15 Acres</w:t>
                  </w:r>
                </w:p>
              </w:tc>
            </w:tr>
            <w:tr w:rsidTr="12269196" w14:paraId="3EA4EC63" wp14:textId="77777777">
              <w:trPr/>
              <w:tc>
                <w:tcPr>
                  <w:tcW w:w="45" w:type="dxa"/>
                  <w:vMerge/>
                  <w:tcMar/>
                </w:tcPr>
                <w:p w14:paraId="52832FE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27D5A62A"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0BA0A3B6" wp14:textId="77777777">
              <w:trPr>
                <w:trHeight w:val="238" w:hRule="atLeast"/>
              </w:trPr>
              <w:tc>
                <w:tcPr>
                  <w:tcW w:w="45" w:type="dxa"/>
                  <w:vMerge/>
                  <w:tcMar/>
                </w:tcPr>
                <w:p w14:paraId="7586E6C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7A7DD075" wp14:textId="77777777">
                  <w:pPr>
                    <w:spacing w:after="0" w:line="240" w:lineRule="auto"/>
                    <w:jc w:val="left"/>
                  </w:pPr>
                  <w:r>
                    <w:rPr>
                      <w:rFonts w:ascii="Times New Roman" w:hAnsi="Times New Roman" w:eastAsia="Times New Roman"/>
                      <w:color w:val="000000"/>
                      <w:sz w:val="24"/>
                    </w:rPr>
                    <w:t xml:space="preserve">EOI# CO00016643</w:t>
                  </w:r>
                </w:p>
              </w:tc>
            </w:tr>
            <w:tr w:rsidTr="12269196" w14:paraId="34D9DEF3" wp14:textId="77777777">
              <w:trPr>
                <w:trHeight w:val="282" w:hRule="atLeast"/>
              </w:trPr>
              <w:tc>
                <w:tcPr>
                  <w:tcW w:w="45" w:type="dxa"/>
                  <w:vMerge/>
                  <w:tcMar/>
                </w:tcPr>
                <w:p w14:paraId="42DC095F"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0D6FC255" wp14:textId="77777777">
                  <w:pPr>
                    <w:spacing w:after="0" w:line="240" w:lineRule="auto"/>
                  </w:pPr>
                </w:p>
              </w:tc>
            </w:tr>
            <w:tr w:rsidTr="12269196" w14:paraId="0417C891" wp14:textId="77777777">
              <w:trPr>
                <w:trHeight w:val="277" w:hRule="atLeast"/>
              </w:trPr>
              <w:tc>
                <w:tcPr>
                  <w:tcW w:w="45" w:type="dxa"/>
                  <w:vMerge/>
                  <w:tcMar/>
                </w:tcPr>
                <w:p w14:paraId="4823D41C"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29C9E0AC" wp14:textId="77777777">
                  <w:pPr>
                    <w:spacing w:after="0" w:line="240" w:lineRule="auto"/>
                    <w:jc w:val="left"/>
                  </w:pPr>
                  <w:r w:rsidRPr="12269196" w:rsidR="12269196">
                    <w:rPr>
                      <w:rFonts w:ascii="Times New Roman" w:hAnsi="Times New Roman" w:eastAsia="Times New Roman"/>
                      <w:b w:val="1"/>
                      <w:bCs w:val="1"/>
                      <w:color w:val="000000" w:themeColor="accent6" w:themeTint="FF" w:themeShade="FF"/>
                      <w:sz w:val="24"/>
                      <w:szCs w:val="24"/>
                      <w:lang w:val="en-US"/>
                    </w:rPr>
                    <w:t>CO-2026-03-</w:t>
                  </w:r>
                  <w:r w:rsidRPr="12269196" w:rsidR="12269196">
                    <w:rPr>
                      <w:rFonts w:ascii="Times New Roman" w:hAnsi="Times New Roman" w:eastAsia="Times New Roman"/>
                      <w:b w:val="1"/>
                      <w:bCs w:val="1"/>
                      <w:color w:val="000000" w:themeColor="accent6" w:themeTint="FF" w:themeShade="FF"/>
                      <w:sz w:val="24"/>
                      <w:szCs w:val="24"/>
                      <w:lang w:val="en-US"/>
                    </w:rPr>
                    <w:t>0394  Split</w:t>
                  </w:r>
                  <w:r w:rsidRPr="12269196" w:rsidR="12269196">
                    <w:rPr>
                      <w:rFonts w:ascii="Times New Roman" w:hAnsi="Times New Roman" w:eastAsia="Times New Roman"/>
                      <w:b w:val="1"/>
                      <w:bCs w:val="1"/>
                      <w:color w:val="000000" w:themeColor="accent6" w:themeTint="FF" w:themeShade="FF"/>
                      <w:sz w:val="24"/>
                      <w:szCs w:val="24"/>
                      <w:lang w:val="en-US"/>
                    </w:rPr>
                    <w:t xml:space="preserve"> Estate  </w:t>
                  </w:r>
                </w:p>
              </w:tc>
            </w:tr>
            <w:tr w:rsidTr="12269196" w14:paraId="65DE3750" wp14:textId="77777777">
              <w:trPr>
                <w:trHeight w:val="277" w:hRule="atLeast"/>
              </w:trPr>
              <w:tc>
                <w:tcPr>
                  <w:tcW w:w="45" w:type="dxa"/>
                  <w:vMerge/>
                  <w:tcMar/>
                </w:tcPr>
                <w:p w14:paraId="256E56B6"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1CE74270" wp14:textId="77777777">
                  <w:pPr>
                    <w:spacing w:after="0" w:line="240" w:lineRule="auto"/>
                    <w:jc w:val="left"/>
                  </w:pPr>
                  <w:r>
                    <w:rPr>
                      <w:rFonts w:ascii="Times New Roman" w:hAnsi="Times New Roman" w:eastAsia="Times New Roman"/>
                      <w:color w:val="000000"/>
                      <w:sz w:val="24"/>
                    </w:rPr>
                    <w:t xml:space="preserve">CO, White River Field Office, Bureau of Land Management, PD</w:t>
                  </w:r>
                </w:p>
              </w:tc>
            </w:tr>
            <w:tr w:rsidTr="12269196" w14:paraId="5B8A61F1" wp14:textId="77777777">
              <w:trPr>
                <w:trHeight w:val="576" w:hRule="atLeast"/>
              </w:trPr>
              <w:tc>
                <w:tcPr>
                  <w:tcW w:w="45" w:type="dxa"/>
                  <w:vMerge/>
                  <w:tcMar/>
                </w:tcPr>
                <w:p w14:paraId="3E05DC0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5F0E2C33"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44D0C963"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24306702"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1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99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0973EE5D"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23E52ED5" wp14:textId="77777777">
                              <w:pPr>
                                <w:spacing w:after="0" w:line="240" w:lineRule="auto"/>
                                <w:jc w:val="left"/>
                              </w:pPr>
                              <w:r>
                                <w:rPr>
                                  <w:rFonts w:ascii="Times New Roman" w:hAnsi="Times New Roman" w:eastAsia="Times New Roman"/>
                                  <w:color w:val="000000"/>
                                  <w:sz w:val="24"/>
                                </w:rPr>
                                <w:t xml:space="preserve">Sec. 25 W1/2, W1/2SE1/4;</w:t>
                              </w:r>
                              <w:r>
                                <w:rPr>
                                  <w:rFonts w:ascii="Times New Roman" w:hAnsi="Times New Roman" w:eastAsia="Times New Roman"/>
                                  <w:color w:val="000000"/>
                                  <w:sz w:val="24"/>
                                </w:rPr>
                                <w:br/>
                              </w:r>
                              <w:r>
                                <w:rPr>
                                  <w:rFonts w:ascii="Times New Roman" w:hAnsi="Times New Roman" w:eastAsia="Times New Roman"/>
                                  <w:color w:val="000000"/>
                                  <w:sz w:val="24"/>
                                </w:rPr>
                                <w:t xml:space="preserve">Sec. 26 ALL;</w:t>
                              </w:r>
                              <w:r>
                                <w:rPr>
                                  <w:rFonts w:ascii="Times New Roman" w:hAnsi="Times New Roman" w:eastAsia="Times New Roman"/>
                                  <w:color w:val="000000"/>
                                  <w:sz w:val="24"/>
                                </w:rPr>
                                <w:br/>
                              </w:r>
                              <w:r>
                                <w:rPr>
                                  <w:rFonts w:ascii="Times New Roman" w:hAnsi="Times New Roman" w:eastAsia="Times New Roman"/>
                                  <w:color w:val="000000"/>
                                  <w:sz w:val="24"/>
                                </w:rPr>
                                <w:t xml:space="preserve">Sec. 27 E1/2, N1/2NW1/4, SE1/4NW1/4;</w:t>
                              </w:r>
                              <w:r>
                                <w:rPr>
                                  <w:rFonts w:ascii="Times New Roman" w:hAnsi="Times New Roman" w:eastAsia="Times New Roman"/>
                                  <w:color w:val="000000"/>
                                  <w:sz w:val="24"/>
                                </w:rPr>
                                <w:br/>
                              </w:r>
                              <w:r>
                                <w:rPr>
                                  <w:rFonts w:ascii="Times New Roman" w:hAnsi="Times New Roman" w:eastAsia="Times New Roman"/>
                                  <w:color w:val="000000"/>
                                  <w:sz w:val="24"/>
                                </w:rPr>
                                <w:t xml:space="preserve">Sec. 34 E1/2NE1/4, S1/2.</w:t>
                              </w:r>
                            </w:p>
                          </w:tc>
                        </w:tr>
                      </w:tbl>
                      <w:p w14:paraId="7C72859A" wp14:textId="77777777">
                        <w:pPr>
                          <w:spacing w:after="0" w:line="240" w:lineRule="auto"/>
                        </w:pPr>
                      </w:p>
                    </w:tc>
                    <w:tc>
                      <w:tcPr>
                        <w:tcW w:w="1705" w:type="dxa"/>
                        <w:tcMar/>
                      </w:tcPr>
                      <w:p w14:paraId="48D8542A" wp14:textId="77777777">
                        <w:pPr>
                          <w:pStyle w:val="EmptyCellLayoutStyle"/>
                          <w:spacing w:after="0" w:line="240" w:lineRule="auto"/>
                        </w:pPr>
                      </w:p>
                    </w:tc>
                  </w:tr>
                </w:tbl>
                <w:p w14:paraId="6C835F51" wp14:textId="77777777">
                  <w:pPr>
                    <w:spacing w:after="0" w:line="240" w:lineRule="auto"/>
                  </w:pPr>
                </w:p>
              </w:tc>
            </w:tr>
            <w:tr w:rsidTr="12269196" w14:paraId="0D956871" wp14:textId="77777777">
              <w:trPr>
                <w:trHeight w:val="316" w:hRule="atLeast"/>
              </w:trPr>
              <w:tc>
                <w:tcPr>
                  <w:tcW w:w="45" w:type="dxa"/>
                  <w:vMerge/>
                  <w:tcMar/>
                </w:tcPr>
                <w:p w14:paraId="01654B64"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6E43AA9A" wp14:textId="77777777">
                  <w:pPr>
                    <w:spacing w:after="0" w:line="240" w:lineRule="auto"/>
                    <w:jc w:val="left"/>
                  </w:pPr>
                  <w:r>
                    <w:rPr>
                      <w:rFonts w:ascii="Times New Roman" w:hAnsi="Times New Roman" w:eastAsia="Times New Roman"/>
                      <w:color w:val="000000"/>
                      <w:sz w:val="24"/>
                    </w:rPr>
                    <w:t xml:space="preserve">Rio Blanco County</w:t>
                  </w:r>
                </w:p>
              </w:tc>
            </w:tr>
            <w:tr w:rsidTr="12269196" w14:paraId="7C0BA91F" wp14:textId="77777777">
              <w:trPr>
                <w:trHeight w:val="316" w:hRule="atLeast"/>
              </w:trPr>
              <w:tc>
                <w:tcPr>
                  <w:tcW w:w="45" w:type="dxa"/>
                  <w:vMerge/>
                  <w:tcMar/>
                </w:tcPr>
                <w:p w14:paraId="3F784C44"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A4B59E8" wp14:textId="77777777">
                  <w:pPr>
                    <w:spacing w:after="0" w:line="240" w:lineRule="auto"/>
                    <w:jc w:val="left"/>
                  </w:pPr>
                  <w:r>
                    <w:rPr>
                      <w:rFonts w:ascii="Times New Roman" w:hAnsi="Times New Roman" w:eastAsia="Times New Roman"/>
                      <w:color w:val="000000"/>
                      <w:sz w:val="24"/>
                    </w:rPr>
                    <w:t xml:space="preserve">1880 Acres</w:t>
                  </w:r>
                </w:p>
              </w:tc>
            </w:tr>
            <w:tr w:rsidTr="12269196" w14:paraId="0FA52C0F" wp14:textId="77777777">
              <w:trPr/>
              <w:tc>
                <w:tcPr>
                  <w:tcW w:w="45" w:type="dxa"/>
                  <w:vMerge/>
                  <w:tcMar/>
                </w:tcPr>
                <w:p w14:paraId="6AE3613C"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379AC94A"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76206396" wp14:textId="77777777">
              <w:trPr>
                <w:trHeight w:val="238" w:hRule="atLeast"/>
              </w:trPr>
              <w:tc>
                <w:tcPr>
                  <w:tcW w:w="45" w:type="dxa"/>
                  <w:vMerge/>
                  <w:tcMar/>
                </w:tcPr>
                <w:p w14:paraId="6C7766D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1968F61A" wp14:textId="77777777">
                  <w:pPr>
                    <w:spacing w:after="0" w:line="240" w:lineRule="auto"/>
                    <w:jc w:val="left"/>
                  </w:pPr>
                  <w:r>
                    <w:rPr>
                      <w:rFonts w:ascii="Times New Roman" w:hAnsi="Times New Roman" w:eastAsia="Times New Roman"/>
                      <w:color w:val="000000"/>
                      <w:sz w:val="24"/>
                    </w:rPr>
                    <w:t xml:space="preserve">EOI# CO00002601</w:t>
                  </w:r>
                </w:p>
              </w:tc>
            </w:tr>
            <w:tr w:rsidTr="12269196" w14:paraId="0C4D61FE" wp14:textId="77777777">
              <w:trPr>
                <w:trHeight w:val="282" w:hRule="atLeast"/>
              </w:trPr>
              <w:tc>
                <w:tcPr>
                  <w:tcW w:w="45" w:type="dxa"/>
                  <w:vMerge/>
                  <w:tcMar/>
                </w:tcPr>
                <w:p w14:paraId="5438CDC7"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5A32EA57" wp14:textId="77777777">
                  <w:pPr>
                    <w:spacing w:after="0" w:line="240" w:lineRule="auto"/>
                  </w:pPr>
                </w:p>
              </w:tc>
            </w:tr>
            <w:tr w:rsidTr="12269196" w14:paraId="73B41F0B" wp14:textId="77777777">
              <w:trPr>
                <w:trHeight w:val="277" w:hRule="atLeast"/>
              </w:trPr>
              <w:tc>
                <w:tcPr>
                  <w:tcW w:w="45" w:type="dxa"/>
                  <w:vMerge/>
                  <w:tcMar/>
                </w:tcPr>
                <w:p w14:paraId="2802482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2AE26A84" wp14:textId="77777777">
                  <w:pPr>
                    <w:spacing w:after="0" w:line="240" w:lineRule="auto"/>
                    <w:jc w:val="left"/>
                  </w:pPr>
                  <w:r>
                    <w:rPr>
                      <w:rFonts w:ascii="Times New Roman" w:hAnsi="Times New Roman" w:eastAsia="Times New Roman"/>
                      <w:b/>
                      <w:color w:val="000000"/>
                      <w:sz w:val="24"/>
                    </w:rPr>
                    <w:t xml:space="preserve">CO-2026-03-0395    </w:t>
                  </w:r>
                </w:p>
              </w:tc>
            </w:tr>
            <w:tr w:rsidTr="12269196" w14:paraId="09918DA6" wp14:textId="77777777">
              <w:trPr>
                <w:trHeight w:val="277" w:hRule="atLeast"/>
              </w:trPr>
              <w:tc>
                <w:tcPr>
                  <w:tcW w:w="45" w:type="dxa"/>
                  <w:vMerge/>
                  <w:tcMar/>
                </w:tcPr>
                <w:p w14:paraId="68A2E09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645A6B49" wp14:textId="77777777">
                  <w:pPr>
                    <w:spacing w:after="0" w:line="240" w:lineRule="auto"/>
                    <w:jc w:val="left"/>
                  </w:pPr>
                  <w:r>
                    <w:rPr>
                      <w:rFonts w:ascii="Times New Roman" w:hAnsi="Times New Roman" w:eastAsia="Times New Roman"/>
                      <w:color w:val="000000"/>
                      <w:sz w:val="24"/>
                    </w:rPr>
                    <w:t xml:space="preserve">CO, White River Field Office, Bureau of Land Management, PD</w:t>
                  </w:r>
                </w:p>
              </w:tc>
            </w:tr>
            <w:tr w:rsidTr="12269196" w14:paraId="7B5C0B2E" wp14:textId="77777777">
              <w:trPr>
                <w:trHeight w:val="576" w:hRule="atLeast"/>
              </w:trPr>
              <w:tc>
                <w:tcPr>
                  <w:tcW w:w="45" w:type="dxa"/>
                  <w:vMerge/>
                  <w:tcMar/>
                </w:tcPr>
                <w:p w14:paraId="568BD35C"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65CA5FFD"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319D559A"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39A8FB3F"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1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99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0C9AF234"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1714F240" wp14:textId="77777777">
                              <w:pPr>
                                <w:spacing w:after="0" w:line="240" w:lineRule="auto"/>
                                <w:jc w:val="left"/>
                              </w:pPr>
                              <w:r>
                                <w:rPr>
                                  <w:rFonts w:ascii="Times New Roman" w:hAnsi="Times New Roman" w:eastAsia="Times New Roman"/>
                                  <w:color w:val="000000"/>
                                  <w:sz w:val="24"/>
                                </w:rPr>
                                <w:t xml:space="preserve">Sec. 35 NW1/4NE1/4, N1/2NW1/4, SE1/4SW1/4, SE1/4;</w:t>
                              </w:r>
                              <w:r>
                                <w:rPr>
                                  <w:rFonts w:ascii="Times New Roman" w:hAnsi="Times New Roman" w:eastAsia="Times New Roman"/>
                                  <w:color w:val="000000"/>
                                  <w:sz w:val="24"/>
                                </w:rPr>
                                <w:br/>
                              </w:r>
                              <w:r>
                                <w:rPr>
                                  <w:rFonts w:ascii="Times New Roman" w:hAnsi="Times New Roman" w:eastAsia="Times New Roman"/>
                                  <w:color w:val="000000"/>
                                  <w:sz w:val="24"/>
                                </w:rPr>
                                <w:t xml:space="preserve">Sec. 36 N1/2SW1/4, SE1/4.</w:t>
                              </w:r>
                            </w:p>
                          </w:tc>
                        </w:tr>
                      </w:tbl>
                      <w:p w14:paraId="3B952D13" wp14:textId="77777777">
                        <w:pPr>
                          <w:spacing w:after="0" w:line="240" w:lineRule="auto"/>
                        </w:pPr>
                      </w:p>
                    </w:tc>
                    <w:tc>
                      <w:tcPr>
                        <w:tcW w:w="1705" w:type="dxa"/>
                        <w:tcMar/>
                      </w:tcPr>
                      <w:p w14:paraId="34E17C33" wp14:textId="77777777">
                        <w:pPr>
                          <w:pStyle w:val="EmptyCellLayoutStyle"/>
                          <w:spacing w:after="0" w:line="240" w:lineRule="auto"/>
                        </w:pPr>
                      </w:p>
                    </w:tc>
                  </w:tr>
                </w:tbl>
                <w:p w14:paraId="30FDBAE7" wp14:textId="77777777">
                  <w:pPr>
                    <w:spacing w:after="0" w:line="240" w:lineRule="auto"/>
                  </w:pPr>
                </w:p>
              </w:tc>
            </w:tr>
            <w:tr w:rsidTr="12269196" w14:paraId="46C58D83" wp14:textId="77777777">
              <w:trPr>
                <w:trHeight w:val="316" w:hRule="atLeast"/>
              </w:trPr>
              <w:tc>
                <w:tcPr>
                  <w:tcW w:w="45" w:type="dxa"/>
                  <w:vMerge/>
                  <w:tcMar/>
                </w:tcPr>
                <w:p w14:paraId="1922955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3315648B" wp14:textId="77777777">
                  <w:pPr>
                    <w:spacing w:after="0" w:line="240" w:lineRule="auto"/>
                    <w:jc w:val="left"/>
                  </w:pPr>
                  <w:r>
                    <w:rPr>
                      <w:rFonts w:ascii="Times New Roman" w:hAnsi="Times New Roman" w:eastAsia="Times New Roman"/>
                      <w:color w:val="000000"/>
                      <w:sz w:val="24"/>
                    </w:rPr>
                    <w:t xml:space="preserve">Rio Blanco County</w:t>
                  </w:r>
                </w:p>
              </w:tc>
            </w:tr>
            <w:tr w:rsidTr="12269196" w14:paraId="153DC875" wp14:textId="77777777">
              <w:trPr>
                <w:trHeight w:val="316" w:hRule="atLeast"/>
              </w:trPr>
              <w:tc>
                <w:tcPr>
                  <w:tcW w:w="45" w:type="dxa"/>
                  <w:vMerge/>
                  <w:tcMar/>
                </w:tcPr>
                <w:p w14:paraId="6C4B5D5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5E6D090A" wp14:textId="77777777">
                  <w:pPr>
                    <w:spacing w:after="0" w:line="240" w:lineRule="auto"/>
                    <w:jc w:val="left"/>
                  </w:pPr>
                  <w:r>
                    <w:rPr>
                      <w:rFonts w:ascii="Times New Roman" w:hAnsi="Times New Roman" w:eastAsia="Times New Roman"/>
                      <w:color w:val="000000"/>
                      <w:sz w:val="24"/>
                    </w:rPr>
                    <w:t xml:space="preserve">560 Acres</w:t>
                  </w:r>
                </w:p>
              </w:tc>
            </w:tr>
            <w:tr w:rsidTr="12269196" w14:paraId="7C99EB02" wp14:textId="77777777">
              <w:trPr/>
              <w:tc>
                <w:tcPr>
                  <w:tcW w:w="45" w:type="dxa"/>
                  <w:vMerge/>
                  <w:tcMar/>
                </w:tcPr>
                <w:p w14:paraId="4EB47F20"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28B12977"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36C77473" wp14:textId="77777777">
              <w:trPr>
                <w:trHeight w:val="238" w:hRule="atLeast"/>
              </w:trPr>
              <w:tc>
                <w:tcPr>
                  <w:tcW w:w="45" w:type="dxa"/>
                  <w:vMerge/>
                  <w:tcMar/>
                </w:tcPr>
                <w:p w14:paraId="62C602B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674E3568" wp14:textId="77777777">
                  <w:pPr>
                    <w:spacing w:after="0" w:line="240" w:lineRule="auto"/>
                    <w:jc w:val="left"/>
                  </w:pPr>
                  <w:r>
                    <w:rPr>
                      <w:rFonts w:ascii="Times New Roman" w:hAnsi="Times New Roman" w:eastAsia="Times New Roman"/>
                      <w:color w:val="000000"/>
                      <w:sz w:val="24"/>
                    </w:rPr>
                    <w:t xml:space="preserve">EOI# CO00002601</w:t>
                  </w:r>
                </w:p>
              </w:tc>
            </w:tr>
            <w:tr w:rsidTr="12269196" w14:paraId="6B8E78C4" wp14:textId="77777777">
              <w:trPr>
                <w:trHeight w:val="282" w:hRule="atLeast"/>
              </w:trPr>
              <w:tc>
                <w:tcPr>
                  <w:tcW w:w="45" w:type="dxa"/>
                  <w:vMerge/>
                  <w:tcMar/>
                </w:tcPr>
                <w:p w14:paraId="7536E72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70DB45E9" wp14:textId="77777777">
                  <w:pPr>
                    <w:spacing w:after="0" w:line="240" w:lineRule="auto"/>
                  </w:pPr>
                </w:p>
              </w:tc>
            </w:tr>
            <w:tr w:rsidTr="12269196" w14:paraId="175EC9EC" wp14:textId="77777777">
              <w:trPr>
                <w:trHeight w:val="277" w:hRule="atLeast"/>
              </w:trPr>
              <w:tc>
                <w:tcPr>
                  <w:tcW w:w="45" w:type="dxa"/>
                  <w:vMerge/>
                  <w:tcMar/>
                </w:tcPr>
                <w:p w14:paraId="23CFDA3F"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487D6F40" wp14:textId="77777777">
                  <w:pPr>
                    <w:spacing w:after="0" w:line="240" w:lineRule="auto"/>
                    <w:jc w:val="left"/>
                  </w:pPr>
                  <w:r>
                    <w:rPr>
                      <w:rFonts w:ascii="Times New Roman" w:hAnsi="Times New Roman" w:eastAsia="Times New Roman"/>
                      <w:b/>
                      <w:color w:val="000000"/>
                      <w:sz w:val="24"/>
                    </w:rPr>
                    <w:t xml:space="preserve">CO-2026-03-0407    </w:t>
                  </w:r>
                </w:p>
              </w:tc>
            </w:tr>
            <w:tr w:rsidTr="12269196" w14:paraId="179E6475" wp14:textId="77777777">
              <w:trPr>
                <w:trHeight w:val="277" w:hRule="atLeast"/>
              </w:trPr>
              <w:tc>
                <w:tcPr>
                  <w:tcW w:w="45" w:type="dxa"/>
                  <w:vMerge/>
                  <w:tcMar/>
                </w:tcPr>
                <w:p w14:paraId="731DE34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1821BF55" wp14:textId="77777777">
                  <w:pPr>
                    <w:spacing w:after="0" w:line="240" w:lineRule="auto"/>
                    <w:jc w:val="left"/>
                  </w:pPr>
                  <w:r>
                    <w:rPr>
                      <w:rFonts w:ascii="Times New Roman" w:hAnsi="Times New Roman" w:eastAsia="Times New Roman"/>
                      <w:color w:val="000000"/>
                      <w:sz w:val="24"/>
                    </w:rPr>
                    <w:t xml:space="preserve">CO, White River Field Office, Bureau of Land Management, PD</w:t>
                  </w:r>
                </w:p>
              </w:tc>
            </w:tr>
            <w:tr w:rsidTr="12269196" w14:paraId="0A63CB07" wp14:textId="77777777">
              <w:trPr>
                <w:trHeight w:val="576" w:hRule="atLeast"/>
              </w:trPr>
              <w:tc>
                <w:tcPr>
                  <w:tcW w:w="45" w:type="dxa"/>
                  <w:vMerge/>
                  <w:tcMar/>
                </w:tcPr>
                <w:p w14:paraId="442AB33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440EFA99"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38DD034D"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247342B0"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2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99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78D9AFEF"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60002C77" wp14:textId="77777777">
                              <w:pPr>
                                <w:spacing w:after="0" w:line="240" w:lineRule="auto"/>
                                <w:jc w:val="left"/>
                              </w:pPr>
                              <w:r>
                                <w:rPr>
                                  <w:rFonts w:ascii="Times New Roman" w:hAnsi="Times New Roman" w:eastAsia="Times New Roman"/>
                                  <w:color w:val="000000"/>
                                  <w:sz w:val="24"/>
                                </w:rPr>
                                <w:t xml:space="preserve">Sec. 10 W1/2E1/2, W1/2, SE1/4SE1/4.</w:t>
                              </w:r>
                            </w:p>
                          </w:tc>
                        </w:tr>
                      </w:tbl>
                      <w:p w14:paraId="368F1CCA" wp14:textId="77777777">
                        <w:pPr>
                          <w:spacing w:after="0" w:line="240" w:lineRule="auto"/>
                        </w:pPr>
                      </w:p>
                    </w:tc>
                    <w:tc>
                      <w:tcPr>
                        <w:tcW w:w="1705" w:type="dxa"/>
                        <w:tcMar/>
                      </w:tcPr>
                      <w:p w14:paraId="20E7E792" wp14:textId="77777777">
                        <w:pPr>
                          <w:pStyle w:val="EmptyCellLayoutStyle"/>
                          <w:spacing w:after="0" w:line="240" w:lineRule="auto"/>
                        </w:pPr>
                      </w:p>
                    </w:tc>
                  </w:tr>
                </w:tbl>
                <w:p w14:paraId="28B8B4A9" wp14:textId="77777777">
                  <w:pPr>
                    <w:spacing w:after="0" w:line="240" w:lineRule="auto"/>
                  </w:pPr>
                </w:p>
              </w:tc>
            </w:tr>
            <w:tr w:rsidTr="12269196" w14:paraId="61A6C2EF" wp14:textId="77777777">
              <w:trPr>
                <w:trHeight w:val="316" w:hRule="atLeast"/>
              </w:trPr>
              <w:tc>
                <w:tcPr>
                  <w:tcW w:w="45" w:type="dxa"/>
                  <w:vMerge/>
                  <w:tcMar/>
                </w:tcPr>
                <w:p w14:paraId="4148676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39366E83" wp14:textId="77777777">
                  <w:pPr>
                    <w:spacing w:after="0" w:line="240" w:lineRule="auto"/>
                    <w:jc w:val="left"/>
                  </w:pPr>
                  <w:r>
                    <w:rPr>
                      <w:rFonts w:ascii="Times New Roman" w:hAnsi="Times New Roman" w:eastAsia="Times New Roman"/>
                      <w:color w:val="000000"/>
                      <w:sz w:val="24"/>
                    </w:rPr>
                    <w:t xml:space="preserve">Rio Blanco County</w:t>
                  </w:r>
                </w:p>
              </w:tc>
            </w:tr>
            <w:tr w:rsidTr="12269196" w14:paraId="7AC7B767" wp14:textId="77777777">
              <w:trPr>
                <w:trHeight w:val="316" w:hRule="atLeast"/>
              </w:trPr>
              <w:tc>
                <w:tcPr>
                  <w:tcW w:w="45" w:type="dxa"/>
                  <w:vMerge/>
                  <w:tcMar/>
                </w:tcPr>
                <w:p w14:paraId="64EFBB0F"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5073D1ED" wp14:textId="77777777">
                  <w:pPr>
                    <w:spacing w:after="0" w:line="240" w:lineRule="auto"/>
                    <w:jc w:val="left"/>
                  </w:pPr>
                  <w:r>
                    <w:rPr>
                      <w:rFonts w:ascii="Times New Roman" w:hAnsi="Times New Roman" w:eastAsia="Times New Roman"/>
                      <w:color w:val="000000"/>
                      <w:sz w:val="24"/>
                    </w:rPr>
                    <w:t xml:space="preserve">520 Acres</w:t>
                  </w:r>
                </w:p>
              </w:tc>
            </w:tr>
            <w:tr w:rsidTr="12269196" w14:paraId="0D9FDF48" wp14:textId="77777777">
              <w:trPr/>
              <w:tc>
                <w:tcPr>
                  <w:tcW w:w="45" w:type="dxa"/>
                  <w:vMerge/>
                  <w:tcMar/>
                </w:tcPr>
                <w:p w14:paraId="271C0797"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7E272051"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2FCAD94A" wp14:textId="77777777">
              <w:trPr>
                <w:trHeight w:val="238" w:hRule="atLeast"/>
              </w:trPr>
              <w:tc>
                <w:tcPr>
                  <w:tcW w:w="45" w:type="dxa"/>
                  <w:vMerge/>
                  <w:tcMar/>
                </w:tcPr>
                <w:p w14:paraId="0CC95B50"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266BBBEF" wp14:textId="77777777">
                  <w:pPr>
                    <w:spacing w:after="0" w:line="240" w:lineRule="auto"/>
                    <w:jc w:val="left"/>
                  </w:pPr>
                  <w:r>
                    <w:rPr>
                      <w:rFonts w:ascii="Times New Roman" w:hAnsi="Times New Roman" w:eastAsia="Times New Roman"/>
                      <w:color w:val="000000"/>
                      <w:sz w:val="24"/>
                    </w:rPr>
                    <w:t xml:space="preserve">EOI# CO00002601</w:t>
                  </w:r>
                </w:p>
              </w:tc>
            </w:tr>
            <w:tr w:rsidTr="12269196" w14:paraId="1BB14473" wp14:textId="77777777">
              <w:trPr>
                <w:trHeight w:val="282" w:hRule="atLeast"/>
              </w:trPr>
              <w:tc>
                <w:tcPr>
                  <w:tcW w:w="45" w:type="dxa"/>
                  <w:vMerge/>
                  <w:tcMar/>
                </w:tcPr>
                <w:p w14:paraId="7B928E3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18079FA4" wp14:textId="77777777">
                  <w:pPr>
                    <w:spacing w:after="0" w:line="240" w:lineRule="auto"/>
                  </w:pPr>
                </w:p>
              </w:tc>
            </w:tr>
            <w:tr w:rsidTr="12269196" w14:paraId="21997033" wp14:textId="77777777">
              <w:trPr>
                <w:trHeight w:val="277" w:hRule="atLeast"/>
              </w:trPr>
              <w:tc>
                <w:tcPr>
                  <w:tcW w:w="45" w:type="dxa"/>
                  <w:vMerge/>
                  <w:tcMar/>
                </w:tcPr>
                <w:p w14:paraId="40115F30"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69A1D8DD" wp14:textId="77777777">
                  <w:pPr>
                    <w:spacing w:after="0" w:line="240" w:lineRule="auto"/>
                    <w:jc w:val="left"/>
                  </w:pPr>
                  <w:r>
                    <w:rPr>
                      <w:rFonts w:ascii="Times New Roman" w:hAnsi="Times New Roman" w:eastAsia="Times New Roman"/>
                      <w:b/>
                      <w:color w:val="000000"/>
                      <w:sz w:val="24"/>
                    </w:rPr>
                    <w:t xml:space="preserve">CO-2026-03-0408    </w:t>
                  </w:r>
                </w:p>
              </w:tc>
            </w:tr>
            <w:tr w:rsidTr="12269196" w14:paraId="289D2E3A" wp14:textId="77777777">
              <w:trPr>
                <w:trHeight w:val="277" w:hRule="atLeast"/>
              </w:trPr>
              <w:tc>
                <w:tcPr>
                  <w:tcW w:w="45" w:type="dxa"/>
                  <w:vMerge/>
                  <w:tcMar/>
                </w:tcPr>
                <w:p w14:paraId="5DBC631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3F45AC19" wp14:textId="77777777">
                  <w:pPr>
                    <w:spacing w:after="0" w:line="240" w:lineRule="auto"/>
                    <w:jc w:val="left"/>
                  </w:pPr>
                  <w:r>
                    <w:rPr>
                      <w:rFonts w:ascii="Times New Roman" w:hAnsi="Times New Roman" w:eastAsia="Times New Roman"/>
                      <w:color w:val="000000"/>
                      <w:sz w:val="24"/>
                    </w:rPr>
                    <w:t xml:space="preserve">CO, White River Field Office, Bureau of Land Management, PD</w:t>
                  </w:r>
                </w:p>
              </w:tc>
            </w:tr>
            <w:tr w:rsidTr="12269196" w14:paraId="39C52BCC" wp14:textId="77777777">
              <w:trPr>
                <w:trHeight w:val="576" w:hRule="atLeast"/>
              </w:trPr>
              <w:tc>
                <w:tcPr>
                  <w:tcW w:w="45" w:type="dxa"/>
                  <w:vMerge/>
                  <w:tcMar/>
                </w:tcPr>
                <w:p w14:paraId="659666E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46A86BBF"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1D9F1BBC"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04451A70"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2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99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302002E9"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67C5302A" wp14:textId="77777777">
                              <w:pPr>
                                <w:spacing w:after="0" w:line="240" w:lineRule="auto"/>
                                <w:jc w:val="left"/>
                              </w:pPr>
                              <w:r>
                                <w:rPr>
                                  <w:rFonts w:ascii="Times New Roman" w:hAnsi="Times New Roman" w:eastAsia="Times New Roman"/>
                                  <w:color w:val="000000"/>
                                  <w:sz w:val="24"/>
                                </w:rPr>
                                <w:t xml:space="preserve">Sec. 13 NE1/4, NE1/4SE1/4.</w:t>
                              </w:r>
                            </w:p>
                          </w:tc>
                        </w:tr>
                      </w:tbl>
                      <w:p w14:paraId="27E573D0" wp14:textId="77777777">
                        <w:pPr>
                          <w:spacing w:after="0" w:line="240" w:lineRule="auto"/>
                        </w:pPr>
                      </w:p>
                    </w:tc>
                    <w:tc>
                      <w:tcPr>
                        <w:tcW w:w="1705" w:type="dxa"/>
                        <w:tcMar/>
                      </w:tcPr>
                      <w:p w14:paraId="53FC8B84" wp14:textId="77777777">
                        <w:pPr>
                          <w:pStyle w:val="EmptyCellLayoutStyle"/>
                          <w:spacing w:after="0" w:line="240" w:lineRule="auto"/>
                        </w:pPr>
                      </w:p>
                    </w:tc>
                  </w:tr>
                </w:tbl>
                <w:p w14:paraId="760DAE74" wp14:textId="77777777">
                  <w:pPr>
                    <w:spacing w:after="0" w:line="240" w:lineRule="auto"/>
                  </w:pPr>
                </w:p>
              </w:tc>
            </w:tr>
            <w:tr w:rsidTr="12269196" w14:paraId="79065893" wp14:textId="77777777">
              <w:trPr>
                <w:trHeight w:val="316" w:hRule="atLeast"/>
              </w:trPr>
              <w:tc>
                <w:tcPr>
                  <w:tcW w:w="45" w:type="dxa"/>
                  <w:vMerge/>
                  <w:tcMar/>
                </w:tcPr>
                <w:p w14:paraId="179BB15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3AA24FC4" wp14:textId="77777777">
                  <w:pPr>
                    <w:spacing w:after="0" w:line="240" w:lineRule="auto"/>
                    <w:jc w:val="left"/>
                  </w:pPr>
                  <w:r>
                    <w:rPr>
                      <w:rFonts w:ascii="Times New Roman" w:hAnsi="Times New Roman" w:eastAsia="Times New Roman"/>
                      <w:color w:val="000000"/>
                      <w:sz w:val="24"/>
                    </w:rPr>
                    <w:t xml:space="preserve">Rio Blanco County</w:t>
                  </w:r>
                </w:p>
              </w:tc>
            </w:tr>
            <w:tr w:rsidTr="12269196" w14:paraId="2ACFB0DA" wp14:textId="77777777">
              <w:trPr>
                <w:trHeight w:val="316" w:hRule="atLeast"/>
              </w:trPr>
              <w:tc>
                <w:tcPr>
                  <w:tcW w:w="45" w:type="dxa"/>
                  <w:vMerge/>
                  <w:tcMar/>
                </w:tcPr>
                <w:p w14:paraId="7955E85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62BAD07E" wp14:textId="77777777">
                  <w:pPr>
                    <w:spacing w:after="0" w:line="240" w:lineRule="auto"/>
                    <w:jc w:val="left"/>
                  </w:pPr>
                  <w:r>
                    <w:rPr>
                      <w:rFonts w:ascii="Times New Roman" w:hAnsi="Times New Roman" w:eastAsia="Times New Roman"/>
                      <w:color w:val="000000"/>
                      <w:sz w:val="24"/>
                    </w:rPr>
                    <w:t xml:space="preserve">200 Acres</w:t>
                  </w:r>
                </w:p>
              </w:tc>
            </w:tr>
            <w:tr w:rsidTr="12269196" w14:paraId="609AA390" wp14:textId="77777777">
              <w:trPr/>
              <w:tc>
                <w:tcPr>
                  <w:tcW w:w="45" w:type="dxa"/>
                  <w:vMerge/>
                  <w:tcMar/>
                </w:tcPr>
                <w:p w14:paraId="47A1F79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5E080CF3"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442D2CDB" wp14:textId="77777777">
              <w:trPr>
                <w:trHeight w:val="238" w:hRule="atLeast"/>
              </w:trPr>
              <w:tc>
                <w:tcPr>
                  <w:tcW w:w="45" w:type="dxa"/>
                  <w:vMerge/>
                  <w:tcMar/>
                </w:tcPr>
                <w:p w14:paraId="0959290F"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30E3D59E" wp14:textId="77777777">
                  <w:pPr>
                    <w:spacing w:after="0" w:line="240" w:lineRule="auto"/>
                    <w:jc w:val="left"/>
                  </w:pPr>
                  <w:r>
                    <w:rPr>
                      <w:rFonts w:ascii="Times New Roman" w:hAnsi="Times New Roman" w:eastAsia="Times New Roman"/>
                      <w:color w:val="000000"/>
                      <w:sz w:val="24"/>
                    </w:rPr>
                    <w:t xml:space="preserve">EOI# CO00002601</w:t>
                  </w:r>
                </w:p>
              </w:tc>
            </w:tr>
            <w:tr w:rsidTr="12269196" w14:paraId="365386CD" wp14:textId="77777777">
              <w:trPr>
                <w:trHeight w:val="282" w:hRule="atLeast"/>
              </w:trPr>
              <w:tc>
                <w:tcPr>
                  <w:tcW w:w="45" w:type="dxa"/>
                  <w:vMerge/>
                  <w:tcMar/>
                </w:tcPr>
                <w:p w14:paraId="582CAAFF"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718EF448" wp14:textId="77777777">
                  <w:pPr>
                    <w:spacing w:after="0" w:line="240" w:lineRule="auto"/>
                  </w:pPr>
                </w:p>
              </w:tc>
            </w:tr>
            <w:tr w:rsidTr="12269196" w14:paraId="75690511" wp14:textId="77777777">
              <w:trPr>
                <w:trHeight w:val="277" w:hRule="atLeast"/>
              </w:trPr>
              <w:tc>
                <w:tcPr>
                  <w:tcW w:w="45" w:type="dxa"/>
                  <w:vMerge/>
                  <w:tcMar/>
                </w:tcPr>
                <w:p w14:paraId="1985FB3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27D3BE73" wp14:textId="77777777">
                  <w:pPr>
                    <w:spacing w:after="0" w:line="240" w:lineRule="auto"/>
                    <w:jc w:val="left"/>
                  </w:pPr>
                  <w:r w:rsidRPr="12269196" w:rsidR="12269196">
                    <w:rPr>
                      <w:rFonts w:ascii="Times New Roman" w:hAnsi="Times New Roman" w:eastAsia="Times New Roman"/>
                      <w:b w:val="1"/>
                      <w:bCs w:val="1"/>
                      <w:color w:val="000000" w:themeColor="accent6" w:themeTint="FF" w:themeShade="FF"/>
                      <w:sz w:val="24"/>
                      <w:szCs w:val="24"/>
                      <w:lang w:val="en-US"/>
                    </w:rPr>
                    <w:t>CO-2026-03-</w:t>
                  </w:r>
                  <w:r w:rsidRPr="12269196" w:rsidR="12269196">
                    <w:rPr>
                      <w:rFonts w:ascii="Times New Roman" w:hAnsi="Times New Roman" w:eastAsia="Times New Roman"/>
                      <w:b w:val="1"/>
                      <w:bCs w:val="1"/>
                      <w:color w:val="000000" w:themeColor="accent6" w:themeTint="FF" w:themeShade="FF"/>
                      <w:sz w:val="24"/>
                      <w:szCs w:val="24"/>
                      <w:lang w:val="en-US"/>
                    </w:rPr>
                    <w:t>0409  Split</w:t>
                  </w:r>
                  <w:r w:rsidRPr="12269196" w:rsidR="12269196">
                    <w:rPr>
                      <w:rFonts w:ascii="Times New Roman" w:hAnsi="Times New Roman" w:eastAsia="Times New Roman"/>
                      <w:b w:val="1"/>
                      <w:bCs w:val="1"/>
                      <w:color w:val="000000" w:themeColor="accent6" w:themeTint="FF" w:themeShade="FF"/>
                      <w:sz w:val="24"/>
                      <w:szCs w:val="24"/>
                      <w:lang w:val="en-US"/>
                    </w:rPr>
                    <w:t xml:space="preserve"> Estate  </w:t>
                  </w:r>
                </w:p>
              </w:tc>
            </w:tr>
            <w:tr w:rsidTr="12269196" w14:paraId="6C00B517" wp14:textId="77777777">
              <w:trPr>
                <w:trHeight w:val="277" w:hRule="atLeast"/>
              </w:trPr>
              <w:tc>
                <w:tcPr>
                  <w:tcW w:w="45" w:type="dxa"/>
                  <w:vMerge/>
                  <w:tcMar/>
                </w:tcPr>
                <w:p w14:paraId="1F521B06"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55C1C1FB" wp14:textId="77777777">
                  <w:pPr>
                    <w:spacing w:after="0" w:line="240" w:lineRule="auto"/>
                    <w:jc w:val="left"/>
                  </w:pPr>
                  <w:r>
                    <w:rPr>
                      <w:rFonts w:ascii="Times New Roman" w:hAnsi="Times New Roman" w:eastAsia="Times New Roman"/>
                      <w:color w:val="000000"/>
                      <w:sz w:val="24"/>
                    </w:rPr>
                    <w:t xml:space="preserve">CO, White River Field Office, Bureau of Land Management, PD</w:t>
                  </w:r>
                </w:p>
              </w:tc>
            </w:tr>
            <w:tr w:rsidTr="12269196" w14:paraId="5D922346" wp14:textId="77777777">
              <w:trPr>
                <w:trHeight w:val="576" w:hRule="atLeast"/>
              </w:trPr>
              <w:tc>
                <w:tcPr>
                  <w:tcW w:w="45" w:type="dxa"/>
                  <w:vMerge/>
                  <w:tcMar/>
                </w:tcPr>
                <w:p w14:paraId="447B210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5CD2C40E"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59EED1DD"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7C8551EC"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2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99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06A29A01"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07055A08" wp14:textId="77777777">
                              <w:pPr>
                                <w:spacing w:after="0" w:line="240" w:lineRule="auto"/>
                                <w:jc w:val="left"/>
                              </w:pPr>
                              <w:r>
                                <w:rPr>
                                  <w:rFonts w:ascii="Times New Roman" w:hAnsi="Times New Roman" w:eastAsia="Times New Roman"/>
                                  <w:color w:val="000000"/>
                                  <w:sz w:val="24"/>
                                </w:rPr>
                                <w:t xml:space="preserve">Sec. 15 N1/2, SW1/4, W1/2SE1/4.</w:t>
                              </w:r>
                            </w:p>
                          </w:tc>
                        </w:tr>
                      </w:tbl>
                      <w:p w14:paraId="1C7DFABA" wp14:textId="77777777">
                        <w:pPr>
                          <w:spacing w:after="0" w:line="240" w:lineRule="auto"/>
                        </w:pPr>
                      </w:p>
                    </w:tc>
                    <w:tc>
                      <w:tcPr>
                        <w:tcW w:w="1705" w:type="dxa"/>
                        <w:tcMar/>
                      </w:tcPr>
                      <w:p w14:paraId="415284E4" wp14:textId="77777777">
                        <w:pPr>
                          <w:pStyle w:val="EmptyCellLayoutStyle"/>
                          <w:spacing w:after="0" w:line="240" w:lineRule="auto"/>
                        </w:pPr>
                      </w:p>
                    </w:tc>
                  </w:tr>
                </w:tbl>
                <w:p w14:paraId="36A2DEB6" wp14:textId="77777777">
                  <w:pPr>
                    <w:spacing w:after="0" w:line="240" w:lineRule="auto"/>
                  </w:pPr>
                </w:p>
              </w:tc>
            </w:tr>
            <w:tr w:rsidTr="12269196" w14:paraId="43393C68" wp14:textId="77777777">
              <w:trPr>
                <w:trHeight w:val="316" w:hRule="atLeast"/>
              </w:trPr>
              <w:tc>
                <w:tcPr>
                  <w:tcW w:w="45" w:type="dxa"/>
                  <w:vMerge/>
                  <w:tcMar/>
                </w:tcPr>
                <w:p w14:paraId="0347D1D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CBEA4BE" wp14:textId="77777777">
                  <w:pPr>
                    <w:spacing w:after="0" w:line="240" w:lineRule="auto"/>
                    <w:jc w:val="left"/>
                  </w:pPr>
                  <w:r>
                    <w:rPr>
                      <w:rFonts w:ascii="Times New Roman" w:hAnsi="Times New Roman" w:eastAsia="Times New Roman"/>
                      <w:color w:val="000000"/>
                      <w:sz w:val="24"/>
                    </w:rPr>
                    <w:t xml:space="preserve">Rio Blanco County</w:t>
                  </w:r>
                </w:p>
              </w:tc>
            </w:tr>
            <w:tr w:rsidTr="12269196" w14:paraId="3AEF85E0" wp14:textId="77777777">
              <w:trPr>
                <w:trHeight w:val="316" w:hRule="atLeast"/>
              </w:trPr>
              <w:tc>
                <w:tcPr>
                  <w:tcW w:w="45" w:type="dxa"/>
                  <w:vMerge/>
                  <w:tcMar/>
                </w:tcPr>
                <w:p w14:paraId="3AE1DF7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31077063" wp14:textId="77777777">
                  <w:pPr>
                    <w:spacing w:after="0" w:line="240" w:lineRule="auto"/>
                    <w:jc w:val="left"/>
                  </w:pPr>
                  <w:r>
                    <w:rPr>
                      <w:rFonts w:ascii="Times New Roman" w:hAnsi="Times New Roman" w:eastAsia="Times New Roman"/>
                      <w:color w:val="000000"/>
                      <w:sz w:val="24"/>
                    </w:rPr>
                    <w:t xml:space="preserve">560 Acres</w:t>
                  </w:r>
                </w:p>
              </w:tc>
            </w:tr>
            <w:tr w:rsidTr="12269196" w14:paraId="1700D557" wp14:textId="77777777">
              <w:trPr/>
              <w:tc>
                <w:tcPr>
                  <w:tcW w:w="45" w:type="dxa"/>
                  <w:vMerge/>
                  <w:tcMar/>
                </w:tcPr>
                <w:p w14:paraId="284F2E6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FE8DF28"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3C71EB75" wp14:textId="77777777">
              <w:trPr>
                <w:trHeight w:val="238" w:hRule="atLeast"/>
              </w:trPr>
              <w:tc>
                <w:tcPr>
                  <w:tcW w:w="45" w:type="dxa"/>
                  <w:vMerge/>
                  <w:tcMar/>
                </w:tcPr>
                <w:p w14:paraId="687CCB8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4FA6B0EC" wp14:textId="77777777">
                  <w:pPr>
                    <w:spacing w:after="0" w:line="240" w:lineRule="auto"/>
                    <w:jc w:val="left"/>
                  </w:pPr>
                  <w:r>
                    <w:rPr>
                      <w:rFonts w:ascii="Times New Roman" w:hAnsi="Times New Roman" w:eastAsia="Times New Roman"/>
                      <w:color w:val="000000"/>
                      <w:sz w:val="24"/>
                    </w:rPr>
                    <w:t xml:space="preserve">EOI# CO00002601</w:t>
                  </w:r>
                </w:p>
              </w:tc>
            </w:tr>
            <w:tr w:rsidTr="12269196" w14:paraId="26F7A8D2" wp14:textId="77777777">
              <w:trPr>
                <w:trHeight w:val="282" w:hRule="atLeast"/>
              </w:trPr>
              <w:tc>
                <w:tcPr>
                  <w:tcW w:w="45" w:type="dxa"/>
                  <w:vMerge/>
                  <w:tcMar/>
                </w:tcPr>
                <w:p w14:paraId="3CDFBF4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0F964381" wp14:textId="77777777">
                  <w:pPr>
                    <w:spacing w:after="0" w:line="240" w:lineRule="auto"/>
                  </w:pPr>
                </w:p>
              </w:tc>
            </w:tr>
            <w:tr w:rsidTr="12269196" w14:paraId="27C54913" wp14:textId="77777777">
              <w:trPr>
                <w:trHeight w:val="277" w:hRule="atLeast"/>
              </w:trPr>
              <w:tc>
                <w:tcPr>
                  <w:tcW w:w="45" w:type="dxa"/>
                  <w:vMerge/>
                  <w:tcMar/>
                </w:tcPr>
                <w:p w14:paraId="6B253C8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46BCF78A" wp14:textId="77777777">
                  <w:pPr>
                    <w:spacing w:after="0" w:line="240" w:lineRule="auto"/>
                    <w:jc w:val="left"/>
                  </w:pPr>
                  <w:r>
                    <w:rPr>
                      <w:rFonts w:ascii="Times New Roman" w:hAnsi="Times New Roman" w:eastAsia="Times New Roman"/>
                      <w:b/>
                      <w:color w:val="000000"/>
                      <w:sz w:val="24"/>
                    </w:rPr>
                    <w:t xml:space="preserve">CO-2026-03-0479    </w:t>
                  </w:r>
                </w:p>
              </w:tc>
            </w:tr>
            <w:tr w:rsidTr="12269196" w14:paraId="25328910" wp14:textId="77777777">
              <w:trPr>
                <w:trHeight w:val="277" w:hRule="atLeast"/>
              </w:trPr>
              <w:tc>
                <w:tcPr>
                  <w:tcW w:w="45" w:type="dxa"/>
                  <w:vMerge/>
                  <w:tcMar/>
                </w:tcPr>
                <w:p w14:paraId="37098E6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05747696" wp14:textId="77777777">
                  <w:pPr>
                    <w:spacing w:after="0" w:line="240" w:lineRule="auto"/>
                    <w:jc w:val="left"/>
                  </w:pPr>
                  <w:r>
                    <w:rPr>
                      <w:rFonts w:ascii="Times New Roman" w:hAnsi="Times New Roman" w:eastAsia="Times New Roman"/>
                      <w:color w:val="000000"/>
                      <w:sz w:val="24"/>
                    </w:rPr>
                    <w:t xml:space="preserve">CO, White River Field Office, Bureau of Land Management, PD</w:t>
                  </w:r>
                </w:p>
              </w:tc>
            </w:tr>
            <w:tr w:rsidTr="12269196" w14:paraId="0AC380AA" wp14:textId="77777777">
              <w:trPr>
                <w:trHeight w:val="576" w:hRule="atLeast"/>
              </w:trPr>
              <w:tc>
                <w:tcPr>
                  <w:tcW w:w="45" w:type="dxa"/>
                  <w:vMerge/>
                  <w:tcMar/>
                </w:tcPr>
                <w:p w14:paraId="0A377B76"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64EFD11C"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013ACB70"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2186D5B3"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2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99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02779E7B"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04334925" wp14:textId="77777777">
                              <w:pPr>
                                <w:spacing w:after="0" w:line="240" w:lineRule="auto"/>
                                <w:jc w:val="left"/>
                              </w:pPr>
                              <w:r>
                                <w:rPr>
                                  <w:rFonts w:ascii="Times New Roman" w:hAnsi="Times New Roman" w:eastAsia="Times New Roman"/>
                                  <w:color w:val="000000"/>
                                  <w:sz w:val="24"/>
                                </w:rPr>
                                <w:t xml:space="preserve">Sec. 26 SW1/4SW1/4.</w:t>
                              </w:r>
                            </w:p>
                          </w:tc>
                        </w:tr>
                      </w:tbl>
                      <w:p w14:paraId="25AEEB9C" wp14:textId="77777777">
                        <w:pPr>
                          <w:spacing w:after="0" w:line="240" w:lineRule="auto"/>
                        </w:pPr>
                      </w:p>
                    </w:tc>
                    <w:tc>
                      <w:tcPr>
                        <w:tcW w:w="1705" w:type="dxa"/>
                        <w:tcMar/>
                      </w:tcPr>
                      <w:p w14:paraId="42246A39" wp14:textId="77777777">
                        <w:pPr>
                          <w:pStyle w:val="EmptyCellLayoutStyle"/>
                          <w:spacing w:after="0" w:line="240" w:lineRule="auto"/>
                        </w:pPr>
                      </w:p>
                    </w:tc>
                  </w:tr>
                </w:tbl>
                <w:p w14:paraId="36CAC27D" wp14:textId="77777777">
                  <w:pPr>
                    <w:spacing w:after="0" w:line="240" w:lineRule="auto"/>
                  </w:pPr>
                </w:p>
              </w:tc>
            </w:tr>
            <w:tr w:rsidTr="12269196" w14:paraId="433C4D2C" wp14:textId="77777777">
              <w:trPr>
                <w:trHeight w:val="316" w:hRule="atLeast"/>
              </w:trPr>
              <w:tc>
                <w:tcPr>
                  <w:tcW w:w="45" w:type="dxa"/>
                  <w:vMerge/>
                  <w:tcMar/>
                </w:tcPr>
                <w:p w14:paraId="2EAF018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70A83162" wp14:textId="77777777">
                  <w:pPr>
                    <w:spacing w:after="0" w:line="240" w:lineRule="auto"/>
                    <w:jc w:val="left"/>
                  </w:pPr>
                  <w:r>
                    <w:rPr>
                      <w:rFonts w:ascii="Times New Roman" w:hAnsi="Times New Roman" w:eastAsia="Times New Roman"/>
                      <w:color w:val="000000"/>
                      <w:sz w:val="24"/>
                    </w:rPr>
                    <w:t xml:space="preserve">Rio Blanco County</w:t>
                  </w:r>
                </w:p>
              </w:tc>
            </w:tr>
            <w:tr w:rsidTr="12269196" w14:paraId="7697A8D8" wp14:textId="77777777">
              <w:trPr>
                <w:trHeight w:val="316" w:hRule="atLeast"/>
              </w:trPr>
              <w:tc>
                <w:tcPr>
                  <w:tcW w:w="45" w:type="dxa"/>
                  <w:vMerge/>
                  <w:tcMar/>
                </w:tcPr>
                <w:p w14:paraId="22C360CA"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70E9C918" wp14:textId="77777777">
                  <w:pPr>
                    <w:spacing w:after="0" w:line="240" w:lineRule="auto"/>
                    <w:jc w:val="left"/>
                  </w:pPr>
                  <w:r>
                    <w:rPr>
                      <w:rFonts w:ascii="Times New Roman" w:hAnsi="Times New Roman" w:eastAsia="Times New Roman"/>
                      <w:color w:val="000000"/>
                      <w:sz w:val="24"/>
                    </w:rPr>
                    <w:t xml:space="preserve">40 Acres</w:t>
                  </w:r>
                </w:p>
              </w:tc>
            </w:tr>
            <w:tr w:rsidTr="12269196" w14:paraId="469974B5" wp14:textId="77777777">
              <w:trPr/>
              <w:tc>
                <w:tcPr>
                  <w:tcW w:w="45" w:type="dxa"/>
                  <w:vMerge/>
                  <w:tcMar/>
                </w:tcPr>
                <w:p w14:paraId="5244676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F87B62D"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16A3AE5F" wp14:textId="77777777">
              <w:trPr>
                <w:trHeight w:val="238" w:hRule="atLeast"/>
              </w:trPr>
              <w:tc>
                <w:tcPr>
                  <w:tcW w:w="45" w:type="dxa"/>
                  <w:vMerge/>
                  <w:tcMar/>
                </w:tcPr>
                <w:p w14:paraId="49871886"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233237D1" wp14:textId="77777777">
                  <w:pPr>
                    <w:spacing w:after="0" w:line="240" w:lineRule="auto"/>
                    <w:jc w:val="left"/>
                  </w:pPr>
                  <w:r>
                    <w:rPr>
                      <w:rFonts w:ascii="Times New Roman" w:hAnsi="Times New Roman" w:eastAsia="Times New Roman"/>
                      <w:color w:val="000000"/>
                      <w:sz w:val="24"/>
                    </w:rPr>
                    <w:t xml:space="preserve">EOI# CO00002601</w:t>
                  </w:r>
                </w:p>
              </w:tc>
            </w:tr>
            <w:tr w:rsidTr="12269196" w14:paraId="2AC7C029" wp14:textId="77777777">
              <w:trPr>
                <w:trHeight w:val="282" w:hRule="atLeast"/>
              </w:trPr>
              <w:tc>
                <w:tcPr>
                  <w:tcW w:w="45" w:type="dxa"/>
                  <w:vMerge/>
                  <w:tcMar/>
                </w:tcPr>
                <w:p w14:paraId="3BD1ED56"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6E29E5B4" wp14:textId="77777777">
                  <w:pPr>
                    <w:spacing w:after="0" w:line="240" w:lineRule="auto"/>
                  </w:pPr>
                </w:p>
              </w:tc>
            </w:tr>
            <w:tr w:rsidTr="12269196" w14:paraId="6390EE11" wp14:textId="77777777">
              <w:trPr>
                <w:trHeight w:val="277" w:hRule="atLeast"/>
              </w:trPr>
              <w:tc>
                <w:tcPr>
                  <w:tcW w:w="45" w:type="dxa"/>
                  <w:vMerge/>
                  <w:tcMar/>
                </w:tcPr>
                <w:p w14:paraId="0486D37F"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35FE4684" wp14:textId="77777777">
                  <w:pPr>
                    <w:spacing w:after="0" w:line="240" w:lineRule="auto"/>
                    <w:jc w:val="left"/>
                  </w:pPr>
                  <w:r>
                    <w:rPr>
                      <w:rFonts w:ascii="Times New Roman" w:hAnsi="Times New Roman" w:eastAsia="Times New Roman"/>
                      <w:b/>
                      <w:color w:val="000000"/>
                      <w:sz w:val="24"/>
                    </w:rPr>
                    <w:t xml:space="preserve">CO-2026-03-0497    </w:t>
                  </w:r>
                </w:p>
              </w:tc>
            </w:tr>
            <w:tr w:rsidTr="12269196" w14:paraId="319BD654" wp14:textId="77777777">
              <w:trPr>
                <w:trHeight w:val="277" w:hRule="atLeast"/>
              </w:trPr>
              <w:tc>
                <w:tcPr>
                  <w:tcW w:w="45" w:type="dxa"/>
                  <w:vMerge/>
                  <w:tcMar/>
                </w:tcPr>
                <w:p w14:paraId="433FB56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6017C4A0" wp14:textId="77777777">
                  <w:pPr>
                    <w:spacing w:after="0" w:line="240" w:lineRule="auto"/>
                    <w:jc w:val="left"/>
                  </w:pPr>
                  <w:r>
                    <w:rPr>
                      <w:rFonts w:ascii="Times New Roman" w:hAnsi="Times New Roman" w:eastAsia="Times New Roman"/>
                      <w:color w:val="000000"/>
                      <w:sz w:val="24"/>
                    </w:rPr>
                    <w:t xml:space="preserve">CO, Grand Junction Field Office, Bureau of Land Management, PD</w:t>
                  </w:r>
                </w:p>
              </w:tc>
            </w:tr>
            <w:tr w:rsidTr="12269196" w14:paraId="5511FF38" wp14:textId="77777777">
              <w:trPr>
                <w:trHeight w:val="576" w:hRule="atLeast"/>
              </w:trPr>
              <w:tc>
                <w:tcPr>
                  <w:tcW w:w="45" w:type="dxa"/>
                  <w:vMerge/>
                  <w:tcMar/>
                </w:tcPr>
                <w:p w14:paraId="5164368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50D364E0"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385DA2F5"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540B55B7"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8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99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066966C6"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19DF75D4" wp14:textId="77777777">
                              <w:pPr>
                                <w:spacing w:after="0" w:line="240" w:lineRule="auto"/>
                                <w:jc w:val="left"/>
                              </w:pPr>
                              <w:r>
                                <w:rPr>
                                  <w:rFonts w:ascii="Times New Roman" w:hAnsi="Times New Roman" w:eastAsia="Times New Roman"/>
                                  <w:color w:val="000000"/>
                                  <w:sz w:val="24"/>
                                </w:rPr>
                                <w:t xml:space="preserve">Sec. 11 SE1/4SE1/4.</w:t>
                              </w:r>
                            </w:p>
                          </w:tc>
                        </w:tr>
                      </w:tbl>
                      <w:p w14:paraId="0BDDEA17" wp14:textId="77777777">
                        <w:pPr>
                          <w:spacing w:after="0" w:line="240" w:lineRule="auto"/>
                        </w:pPr>
                      </w:p>
                    </w:tc>
                    <w:tc>
                      <w:tcPr>
                        <w:tcW w:w="1705" w:type="dxa"/>
                        <w:tcMar/>
                      </w:tcPr>
                      <w:p w14:paraId="77CBE861" wp14:textId="77777777">
                        <w:pPr>
                          <w:pStyle w:val="EmptyCellLayoutStyle"/>
                          <w:spacing w:after="0" w:line="240" w:lineRule="auto"/>
                        </w:pPr>
                      </w:p>
                    </w:tc>
                  </w:tr>
                </w:tbl>
                <w:p w14:paraId="30AA8F23" wp14:textId="77777777">
                  <w:pPr>
                    <w:spacing w:after="0" w:line="240" w:lineRule="auto"/>
                  </w:pPr>
                </w:p>
              </w:tc>
            </w:tr>
            <w:tr w:rsidTr="12269196" w14:paraId="74124436" wp14:textId="77777777">
              <w:trPr>
                <w:trHeight w:val="316" w:hRule="atLeast"/>
              </w:trPr>
              <w:tc>
                <w:tcPr>
                  <w:tcW w:w="45" w:type="dxa"/>
                  <w:vMerge/>
                  <w:tcMar/>
                </w:tcPr>
                <w:p w14:paraId="4E4D010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024DA251" wp14:textId="77777777">
                  <w:pPr>
                    <w:spacing w:after="0" w:line="240" w:lineRule="auto"/>
                    <w:jc w:val="left"/>
                  </w:pPr>
                  <w:r>
                    <w:rPr>
                      <w:rFonts w:ascii="Times New Roman" w:hAnsi="Times New Roman" w:eastAsia="Times New Roman"/>
                      <w:color w:val="000000"/>
                      <w:sz w:val="24"/>
                    </w:rPr>
                    <w:t xml:space="preserve">Garfield County</w:t>
                  </w:r>
                </w:p>
              </w:tc>
            </w:tr>
            <w:tr w:rsidTr="12269196" w14:paraId="62A4D9A8" wp14:textId="77777777">
              <w:trPr>
                <w:trHeight w:val="316" w:hRule="atLeast"/>
              </w:trPr>
              <w:tc>
                <w:tcPr>
                  <w:tcW w:w="45" w:type="dxa"/>
                  <w:vMerge/>
                  <w:tcMar/>
                </w:tcPr>
                <w:p w14:paraId="521DC0F4"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7A96BCA6" wp14:textId="77777777">
                  <w:pPr>
                    <w:spacing w:after="0" w:line="240" w:lineRule="auto"/>
                    <w:jc w:val="left"/>
                  </w:pPr>
                  <w:r>
                    <w:rPr>
                      <w:rFonts w:ascii="Times New Roman" w:hAnsi="Times New Roman" w:eastAsia="Times New Roman"/>
                      <w:color w:val="000000"/>
                      <w:sz w:val="24"/>
                    </w:rPr>
                    <w:t xml:space="preserve">40 Acres</w:t>
                  </w:r>
                </w:p>
              </w:tc>
            </w:tr>
            <w:tr w:rsidTr="12269196" w14:paraId="13B64D15" wp14:textId="77777777">
              <w:trPr/>
              <w:tc>
                <w:tcPr>
                  <w:tcW w:w="45" w:type="dxa"/>
                  <w:vMerge/>
                  <w:tcMar/>
                </w:tcPr>
                <w:p w14:paraId="533C201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2014A3A5"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7F308D17" wp14:textId="77777777">
              <w:trPr>
                <w:trHeight w:val="238" w:hRule="atLeast"/>
              </w:trPr>
              <w:tc>
                <w:tcPr>
                  <w:tcW w:w="45" w:type="dxa"/>
                  <w:vMerge/>
                  <w:tcMar/>
                </w:tcPr>
                <w:p w14:paraId="6152D71A"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4E3A6DF7" wp14:textId="77777777">
                  <w:pPr>
                    <w:spacing w:after="0" w:line="240" w:lineRule="auto"/>
                    <w:jc w:val="left"/>
                  </w:pPr>
                  <w:r>
                    <w:rPr>
                      <w:rFonts w:ascii="Times New Roman" w:hAnsi="Times New Roman" w:eastAsia="Times New Roman"/>
                      <w:color w:val="000000"/>
                      <w:sz w:val="24"/>
                    </w:rPr>
                    <w:t xml:space="preserve">EOI# CO00017738</w:t>
                  </w:r>
                </w:p>
              </w:tc>
            </w:tr>
            <w:tr w:rsidTr="12269196" w14:paraId="6E0B0A63" wp14:textId="77777777">
              <w:trPr>
                <w:trHeight w:val="282" w:hRule="atLeast"/>
              </w:trPr>
              <w:tc>
                <w:tcPr>
                  <w:tcW w:w="45" w:type="dxa"/>
                  <w:vMerge/>
                  <w:tcMar/>
                </w:tcPr>
                <w:p w14:paraId="6580392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7F2612E7" wp14:textId="77777777">
                  <w:pPr>
                    <w:spacing w:after="0" w:line="240" w:lineRule="auto"/>
                  </w:pPr>
                </w:p>
              </w:tc>
            </w:tr>
            <w:tr w:rsidTr="12269196" w14:paraId="46966824" wp14:textId="77777777">
              <w:trPr>
                <w:trHeight w:val="277" w:hRule="atLeast"/>
              </w:trPr>
              <w:tc>
                <w:tcPr>
                  <w:tcW w:w="45" w:type="dxa"/>
                  <w:vMerge/>
                  <w:tcMar/>
                </w:tcPr>
                <w:p w14:paraId="5ECAE9C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04C5C1CA" wp14:textId="77777777">
                  <w:pPr>
                    <w:spacing w:after="0" w:line="240" w:lineRule="auto"/>
                    <w:jc w:val="left"/>
                  </w:pPr>
                  <w:r>
                    <w:rPr>
                      <w:rFonts w:ascii="Times New Roman" w:hAnsi="Times New Roman" w:eastAsia="Times New Roman"/>
                      <w:b/>
                      <w:color w:val="000000"/>
                      <w:sz w:val="24"/>
                    </w:rPr>
                    <w:t xml:space="preserve">CO-2026-03-0264    </w:t>
                  </w:r>
                </w:p>
              </w:tc>
            </w:tr>
            <w:tr w:rsidTr="12269196" w14:paraId="5B2F031B" wp14:textId="77777777">
              <w:trPr>
                <w:trHeight w:val="277" w:hRule="atLeast"/>
              </w:trPr>
              <w:tc>
                <w:tcPr>
                  <w:tcW w:w="45" w:type="dxa"/>
                  <w:vMerge/>
                  <w:tcMar/>
                </w:tcPr>
                <w:p w14:paraId="5E078B7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39963D12" wp14:textId="77777777">
                  <w:pPr>
                    <w:spacing w:after="0" w:line="240" w:lineRule="auto"/>
                    <w:jc w:val="left"/>
                  </w:pPr>
                  <w:r>
                    <w:rPr>
                      <w:rFonts w:ascii="Times New Roman" w:hAnsi="Times New Roman" w:eastAsia="Times New Roman"/>
                      <w:color w:val="000000"/>
                      <w:sz w:val="24"/>
                    </w:rPr>
                    <w:t xml:space="preserve">CO, White River Field Office, Bureau of Land Management, PD</w:t>
                  </w:r>
                </w:p>
              </w:tc>
            </w:tr>
            <w:tr w:rsidTr="12269196" w14:paraId="408EF1E4" wp14:textId="77777777">
              <w:trPr>
                <w:trHeight w:val="576" w:hRule="atLeast"/>
              </w:trPr>
              <w:tc>
                <w:tcPr>
                  <w:tcW w:w="45" w:type="dxa"/>
                  <w:vMerge/>
                  <w:tcMar/>
                </w:tcPr>
                <w:p w14:paraId="1D22616F"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35D81210"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67EA81F0"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45FAB119"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2  N.</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100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12D15834"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129C217E" wp14:textId="77777777">
                              <w:pPr>
                                <w:spacing w:after="0" w:line="240" w:lineRule="auto"/>
                                <w:jc w:val="left"/>
                              </w:pPr>
                              <w:r>
                                <w:rPr>
                                  <w:rFonts w:ascii="Times New Roman" w:hAnsi="Times New Roman" w:eastAsia="Times New Roman"/>
                                  <w:color w:val="000000"/>
                                  <w:sz w:val="24"/>
                                </w:rPr>
                                <w:t xml:space="preserve">Sec. 1 LOTS 5 thru 8,14;</w:t>
                              </w:r>
                              <w:r>
                                <w:rPr>
                                  <w:rFonts w:ascii="Times New Roman" w:hAnsi="Times New Roman" w:eastAsia="Times New Roman"/>
                                  <w:color w:val="000000"/>
                                  <w:sz w:val="24"/>
                                </w:rPr>
                                <w:br/>
                              </w:r>
                              <w:r>
                                <w:rPr>
                                  <w:rFonts w:ascii="Times New Roman" w:hAnsi="Times New Roman" w:eastAsia="Times New Roman"/>
                                  <w:color w:val="000000"/>
                                  <w:sz w:val="24"/>
                                </w:rPr>
                                <w:t xml:space="preserve">Sec. 1 S1/2N1/2, S1/2;</w:t>
                              </w:r>
                              <w:r>
                                <w:rPr>
                                  <w:rFonts w:ascii="Times New Roman" w:hAnsi="Times New Roman" w:eastAsia="Times New Roman"/>
                                  <w:color w:val="000000"/>
                                  <w:sz w:val="24"/>
                                </w:rPr>
                                <w:br/>
                              </w:r>
                              <w:r>
                                <w:rPr>
                                  <w:rFonts w:ascii="Times New Roman" w:hAnsi="Times New Roman" w:eastAsia="Times New Roman"/>
                                  <w:color w:val="000000"/>
                                  <w:sz w:val="24"/>
                                </w:rPr>
                                <w:t xml:space="preserve">Sec. 2 LOTS 5,6,18,20,21;</w:t>
                              </w:r>
                              <w:r>
                                <w:rPr>
                                  <w:rFonts w:ascii="Times New Roman" w:hAnsi="Times New Roman" w:eastAsia="Times New Roman"/>
                                  <w:color w:val="000000"/>
                                  <w:sz w:val="24"/>
                                </w:rPr>
                                <w:br/>
                              </w:r>
                              <w:r>
                                <w:rPr>
                                  <w:rFonts w:ascii="Times New Roman" w:hAnsi="Times New Roman" w:eastAsia="Times New Roman"/>
                                  <w:color w:val="000000"/>
                                  <w:sz w:val="24"/>
                                </w:rPr>
                                <w:t xml:space="preserve">Sec. 2 SE1/4NE1/4, NE1/4SW1/4, S1/2SW1/4, SE1/4;</w:t>
                              </w:r>
                              <w:r>
                                <w:rPr>
                                  <w:rFonts w:ascii="Times New Roman" w:hAnsi="Times New Roman" w:eastAsia="Times New Roman"/>
                                  <w:color w:val="000000"/>
                                  <w:sz w:val="24"/>
                                </w:rPr>
                                <w:br/>
                              </w:r>
                              <w:r>
                                <w:rPr>
                                  <w:rFonts w:ascii="Times New Roman" w:hAnsi="Times New Roman" w:eastAsia="Times New Roman"/>
                                  <w:color w:val="000000"/>
                                  <w:sz w:val="24"/>
                                </w:rPr>
                                <w:t xml:space="preserve">Sec. 11 N1/2, SE1/4.</w:t>
                              </w:r>
                            </w:p>
                          </w:tc>
                        </w:tr>
                      </w:tbl>
                      <w:p w14:paraId="71820AAC" wp14:textId="77777777">
                        <w:pPr>
                          <w:spacing w:after="0" w:line="240" w:lineRule="auto"/>
                        </w:pPr>
                      </w:p>
                    </w:tc>
                    <w:tc>
                      <w:tcPr>
                        <w:tcW w:w="1705" w:type="dxa"/>
                        <w:tcMar/>
                      </w:tcPr>
                      <w:p w14:paraId="4A9953BE" wp14:textId="77777777">
                        <w:pPr>
                          <w:pStyle w:val="EmptyCellLayoutStyle"/>
                          <w:spacing w:after="0" w:line="240" w:lineRule="auto"/>
                        </w:pPr>
                      </w:p>
                    </w:tc>
                  </w:tr>
                </w:tbl>
                <w:p w14:paraId="69183572" wp14:textId="77777777">
                  <w:pPr>
                    <w:spacing w:after="0" w:line="240" w:lineRule="auto"/>
                  </w:pPr>
                </w:p>
              </w:tc>
            </w:tr>
            <w:tr w:rsidTr="12269196" w14:paraId="32EE6444" wp14:textId="77777777">
              <w:trPr>
                <w:trHeight w:val="316" w:hRule="atLeast"/>
              </w:trPr>
              <w:tc>
                <w:tcPr>
                  <w:tcW w:w="45" w:type="dxa"/>
                  <w:vMerge/>
                  <w:tcMar/>
                </w:tcPr>
                <w:p w14:paraId="4744A9B7"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336168A2" wp14:textId="77777777">
                  <w:pPr>
                    <w:spacing w:after="0" w:line="240" w:lineRule="auto"/>
                    <w:jc w:val="left"/>
                  </w:pPr>
                  <w:r>
                    <w:rPr>
                      <w:rFonts w:ascii="Times New Roman" w:hAnsi="Times New Roman" w:eastAsia="Times New Roman"/>
                      <w:color w:val="000000"/>
                      <w:sz w:val="24"/>
                    </w:rPr>
                    <w:t xml:space="preserve">Rio Blanco County</w:t>
                  </w:r>
                </w:p>
              </w:tc>
            </w:tr>
            <w:tr w:rsidTr="12269196" w14:paraId="387D1B0F" wp14:textId="77777777">
              <w:trPr>
                <w:trHeight w:val="316" w:hRule="atLeast"/>
              </w:trPr>
              <w:tc>
                <w:tcPr>
                  <w:tcW w:w="45" w:type="dxa"/>
                  <w:vMerge/>
                  <w:tcMar/>
                </w:tcPr>
                <w:p w14:paraId="4375995E"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4D95E25" wp14:textId="77777777">
                  <w:pPr>
                    <w:spacing w:after="0" w:line="240" w:lineRule="auto"/>
                    <w:jc w:val="left"/>
                  </w:pPr>
                  <w:r>
                    <w:rPr>
                      <w:rFonts w:ascii="Times New Roman" w:hAnsi="Times New Roman" w:eastAsia="Times New Roman"/>
                      <w:color w:val="000000"/>
                      <w:sz w:val="24"/>
                    </w:rPr>
                    <w:t xml:space="preserve">1471.54 Acres</w:t>
                  </w:r>
                </w:p>
              </w:tc>
            </w:tr>
            <w:tr w:rsidTr="12269196" w14:paraId="4AF33302" wp14:textId="77777777">
              <w:trPr/>
              <w:tc>
                <w:tcPr>
                  <w:tcW w:w="45" w:type="dxa"/>
                  <w:vMerge/>
                  <w:tcMar/>
                </w:tcPr>
                <w:p w14:paraId="5E2CB34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670835DA"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198A23C3" wp14:textId="77777777">
              <w:trPr>
                <w:trHeight w:val="238" w:hRule="atLeast"/>
              </w:trPr>
              <w:tc>
                <w:tcPr>
                  <w:tcW w:w="45" w:type="dxa"/>
                  <w:vMerge/>
                  <w:tcMar/>
                </w:tcPr>
                <w:p w14:paraId="6A971AD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123D76BA" wp14:textId="77777777">
                  <w:pPr>
                    <w:spacing w:after="0" w:line="240" w:lineRule="auto"/>
                    <w:jc w:val="left"/>
                  </w:pPr>
                  <w:r>
                    <w:rPr>
                      <w:rFonts w:ascii="Times New Roman" w:hAnsi="Times New Roman" w:eastAsia="Times New Roman"/>
                      <w:color w:val="000000"/>
                      <w:sz w:val="24"/>
                    </w:rPr>
                    <w:t xml:space="preserve">EOI# CO00017113</w:t>
                  </w:r>
                </w:p>
              </w:tc>
            </w:tr>
            <w:tr w:rsidTr="12269196" w14:paraId="7E4E85DF" wp14:textId="77777777">
              <w:trPr>
                <w:trHeight w:val="282" w:hRule="atLeast"/>
              </w:trPr>
              <w:tc>
                <w:tcPr>
                  <w:tcW w:w="45" w:type="dxa"/>
                  <w:vMerge/>
                  <w:tcMar/>
                </w:tcPr>
                <w:p w14:paraId="1C009A5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28DCB8F7" wp14:textId="77777777">
                  <w:pPr>
                    <w:spacing w:after="0" w:line="240" w:lineRule="auto"/>
                  </w:pPr>
                </w:p>
              </w:tc>
            </w:tr>
            <w:tr w:rsidTr="12269196" w14:paraId="53AA61E9" wp14:textId="77777777">
              <w:trPr>
                <w:trHeight w:val="277" w:hRule="atLeast"/>
              </w:trPr>
              <w:tc>
                <w:tcPr>
                  <w:tcW w:w="45" w:type="dxa"/>
                  <w:vMerge/>
                  <w:tcMar/>
                </w:tcPr>
                <w:p w14:paraId="6416B0FC"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152AE439" wp14:textId="77777777">
                  <w:pPr>
                    <w:spacing w:after="0" w:line="240" w:lineRule="auto"/>
                    <w:jc w:val="left"/>
                  </w:pPr>
                  <w:r>
                    <w:rPr>
                      <w:rFonts w:ascii="Times New Roman" w:hAnsi="Times New Roman" w:eastAsia="Times New Roman"/>
                      <w:b/>
                      <w:color w:val="000000"/>
                      <w:sz w:val="24"/>
                    </w:rPr>
                    <w:t xml:space="preserve">CO-2026-03-6210    </w:t>
                  </w:r>
                </w:p>
              </w:tc>
            </w:tr>
            <w:tr w:rsidTr="12269196" w14:paraId="7517E006" wp14:textId="77777777">
              <w:trPr>
                <w:trHeight w:val="277" w:hRule="atLeast"/>
              </w:trPr>
              <w:tc>
                <w:tcPr>
                  <w:tcW w:w="45" w:type="dxa"/>
                  <w:vMerge/>
                  <w:tcMar/>
                </w:tcPr>
                <w:p w14:paraId="051EBC0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41581927" wp14:textId="77777777">
                  <w:pPr>
                    <w:spacing w:after="0" w:line="240" w:lineRule="auto"/>
                    <w:jc w:val="left"/>
                  </w:pPr>
                  <w:r>
                    <w:rPr>
                      <w:rFonts w:ascii="Times New Roman" w:hAnsi="Times New Roman" w:eastAsia="Times New Roman"/>
                      <w:color w:val="000000"/>
                      <w:sz w:val="24"/>
                    </w:rPr>
                    <w:t xml:space="preserve">CO, White River Field Office, Bureau of Land Management, PD</w:t>
                  </w:r>
                </w:p>
              </w:tc>
            </w:tr>
            <w:tr w:rsidTr="12269196" w14:paraId="238DC09C" wp14:textId="77777777">
              <w:trPr>
                <w:trHeight w:val="576" w:hRule="atLeast"/>
              </w:trPr>
              <w:tc>
                <w:tcPr>
                  <w:tcW w:w="45" w:type="dxa"/>
                  <w:vMerge/>
                  <w:tcMar/>
                </w:tcPr>
                <w:p w14:paraId="09823EE7"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7AB51ED8"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6D4AC318"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0E1298BD"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2  N.</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100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68188B36"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0423C522" wp14:textId="77777777">
                              <w:pPr>
                                <w:spacing w:after="0" w:line="240" w:lineRule="auto"/>
                                <w:jc w:val="left"/>
                              </w:pPr>
                              <w:r>
                                <w:rPr>
                                  <w:rFonts w:ascii="Times New Roman" w:hAnsi="Times New Roman" w:eastAsia="Times New Roman"/>
                                  <w:color w:val="000000"/>
                                  <w:sz w:val="24"/>
                                </w:rPr>
                                <w:t xml:space="preserve">Sec. 12 ALL;</w:t>
                              </w:r>
                              <w:r>
                                <w:rPr>
                                  <w:rFonts w:ascii="Times New Roman" w:hAnsi="Times New Roman" w:eastAsia="Times New Roman"/>
                                  <w:color w:val="000000"/>
                                  <w:sz w:val="24"/>
                                </w:rPr>
                                <w:br/>
                              </w:r>
                              <w:r>
                                <w:rPr>
                                  <w:rFonts w:ascii="Times New Roman" w:hAnsi="Times New Roman" w:eastAsia="Times New Roman"/>
                                  <w:color w:val="000000"/>
                                  <w:sz w:val="24"/>
                                </w:rPr>
                                <w:t xml:space="preserve">Sec. 13 N1/2, SE1/4;</w:t>
                              </w:r>
                              <w:r>
                                <w:rPr>
                                  <w:rFonts w:ascii="Times New Roman" w:hAnsi="Times New Roman" w:eastAsia="Times New Roman"/>
                                  <w:color w:val="000000"/>
                                  <w:sz w:val="24"/>
                                </w:rPr>
                                <w:br/>
                              </w:r>
                              <w:r>
                                <w:rPr>
                                  <w:rFonts w:ascii="Times New Roman" w:hAnsi="Times New Roman" w:eastAsia="Times New Roman"/>
                                  <w:color w:val="000000"/>
                                  <w:sz w:val="24"/>
                                </w:rPr>
                                <w:t xml:space="preserve">Sec. 24 NE1/4.</w:t>
                              </w:r>
                            </w:p>
                          </w:tc>
                        </w:tr>
                      </w:tbl>
                      <w:p w14:paraId="2C1A9C61" wp14:textId="77777777">
                        <w:pPr>
                          <w:spacing w:after="0" w:line="240" w:lineRule="auto"/>
                        </w:pPr>
                      </w:p>
                    </w:tc>
                    <w:tc>
                      <w:tcPr>
                        <w:tcW w:w="1705" w:type="dxa"/>
                        <w:tcMar/>
                      </w:tcPr>
                      <w:p w14:paraId="7C6EB220" wp14:textId="77777777">
                        <w:pPr>
                          <w:pStyle w:val="EmptyCellLayoutStyle"/>
                          <w:spacing w:after="0" w:line="240" w:lineRule="auto"/>
                        </w:pPr>
                      </w:p>
                    </w:tc>
                  </w:tr>
                </w:tbl>
                <w:p w14:paraId="142D48B9" wp14:textId="77777777">
                  <w:pPr>
                    <w:spacing w:after="0" w:line="240" w:lineRule="auto"/>
                  </w:pPr>
                </w:p>
              </w:tc>
            </w:tr>
            <w:tr w:rsidTr="12269196" w14:paraId="552E1700" wp14:textId="77777777">
              <w:trPr>
                <w:trHeight w:val="316" w:hRule="atLeast"/>
              </w:trPr>
              <w:tc>
                <w:tcPr>
                  <w:tcW w:w="45" w:type="dxa"/>
                  <w:vMerge/>
                  <w:tcMar/>
                </w:tcPr>
                <w:p w14:paraId="25ED151C"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0226FEF1" wp14:textId="77777777">
                  <w:pPr>
                    <w:spacing w:after="0" w:line="240" w:lineRule="auto"/>
                    <w:jc w:val="left"/>
                  </w:pPr>
                  <w:r>
                    <w:rPr>
                      <w:rFonts w:ascii="Times New Roman" w:hAnsi="Times New Roman" w:eastAsia="Times New Roman"/>
                      <w:color w:val="000000"/>
                      <w:sz w:val="24"/>
                    </w:rPr>
                    <w:t xml:space="preserve">Rio Blanco County</w:t>
                  </w:r>
                </w:p>
              </w:tc>
            </w:tr>
            <w:tr w:rsidTr="12269196" w14:paraId="0AABA49E" wp14:textId="77777777">
              <w:trPr>
                <w:trHeight w:val="316" w:hRule="atLeast"/>
              </w:trPr>
              <w:tc>
                <w:tcPr>
                  <w:tcW w:w="45" w:type="dxa"/>
                  <w:vMerge/>
                  <w:tcMar/>
                </w:tcPr>
                <w:p w14:paraId="56B73A94"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3B3EA928" wp14:textId="77777777">
                  <w:pPr>
                    <w:spacing w:after="0" w:line="240" w:lineRule="auto"/>
                    <w:jc w:val="left"/>
                  </w:pPr>
                  <w:r>
                    <w:rPr>
                      <w:rFonts w:ascii="Times New Roman" w:hAnsi="Times New Roman" w:eastAsia="Times New Roman"/>
                      <w:color w:val="000000"/>
                      <w:sz w:val="24"/>
                    </w:rPr>
                    <w:t xml:space="preserve">1280 Acres</w:t>
                  </w:r>
                </w:p>
              </w:tc>
            </w:tr>
            <w:tr w:rsidTr="12269196" w14:paraId="1C8E48DF" wp14:textId="77777777">
              <w:trPr/>
              <w:tc>
                <w:tcPr>
                  <w:tcW w:w="45" w:type="dxa"/>
                  <w:vMerge/>
                  <w:tcMar/>
                </w:tcPr>
                <w:p w14:paraId="0416588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77AC90AB"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2CE5E4CC" wp14:textId="77777777">
              <w:trPr>
                <w:trHeight w:val="238" w:hRule="atLeast"/>
              </w:trPr>
              <w:tc>
                <w:tcPr>
                  <w:tcW w:w="45" w:type="dxa"/>
                  <w:vMerge/>
                  <w:tcMar/>
                </w:tcPr>
                <w:p w14:paraId="012247C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162CF5AC" wp14:textId="77777777">
                  <w:pPr>
                    <w:spacing w:after="0" w:line="240" w:lineRule="auto"/>
                    <w:jc w:val="left"/>
                  </w:pPr>
                  <w:r>
                    <w:rPr>
                      <w:rFonts w:ascii="Times New Roman" w:hAnsi="Times New Roman" w:eastAsia="Times New Roman"/>
                      <w:color w:val="000000"/>
                      <w:sz w:val="24"/>
                    </w:rPr>
                    <w:t xml:space="preserve">EOI# CO00017113</w:t>
                  </w:r>
                </w:p>
              </w:tc>
            </w:tr>
            <w:tr w:rsidTr="12269196" w14:paraId="7099B7D1" wp14:textId="77777777">
              <w:trPr>
                <w:trHeight w:val="282" w:hRule="atLeast"/>
              </w:trPr>
              <w:tc>
                <w:tcPr>
                  <w:tcW w:w="45" w:type="dxa"/>
                  <w:vMerge/>
                  <w:tcMar/>
                </w:tcPr>
                <w:p w14:paraId="72241D2F"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5EEAC298" wp14:textId="77777777">
                  <w:pPr>
                    <w:spacing w:after="0" w:line="240" w:lineRule="auto"/>
                  </w:pPr>
                </w:p>
              </w:tc>
            </w:tr>
            <w:tr w:rsidTr="12269196" w14:paraId="37889665" wp14:textId="77777777">
              <w:trPr>
                <w:trHeight w:val="277" w:hRule="atLeast"/>
              </w:trPr>
              <w:tc>
                <w:tcPr>
                  <w:tcW w:w="45" w:type="dxa"/>
                  <w:vMerge/>
                  <w:tcMar/>
                </w:tcPr>
                <w:p w14:paraId="38D1B4C6"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1029F4A2" wp14:textId="77777777">
                  <w:pPr>
                    <w:spacing w:after="0" w:line="240" w:lineRule="auto"/>
                    <w:jc w:val="left"/>
                  </w:pPr>
                  <w:r>
                    <w:rPr>
                      <w:rFonts w:ascii="Times New Roman" w:hAnsi="Times New Roman" w:eastAsia="Times New Roman"/>
                      <w:b/>
                      <w:color w:val="000000"/>
                      <w:sz w:val="24"/>
                    </w:rPr>
                    <w:t xml:space="preserve">CO-2026-03-6280    </w:t>
                  </w:r>
                </w:p>
              </w:tc>
            </w:tr>
            <w:tr w:rsidTr="12269196" w14:paraId="0E274F80" wp14:textId="77777777">
              <w:trPr>
                <w:trHeight w:val="277" w:hRule="atLeast"/>
              </w:trPr>
              <w:tc>
                <w:tcPr>
                  <w:tcW w:w="45" w:type="dxa"/>
                  <w:vMerge/>
                  <w:tcMar/>
                </w:tcPr>
                <w:p w14:paraId="16348AF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3A9635B9" wp14:textId="77777777">
                  <w:pPr>
                    <w:spacing w:after="0" w:line="240" w:lineRule="auto"/>
                    <w:jc w:val="left"/>
                  </w:pPr>
                  <w:r>
                    <w:rPr>
                      <w:rFonts w:ascii="Times New Roman" w:hAnsi="Times New Roman" w:eastAsia="Times New Roman"/>
                      <w:color w:val="000000"/>
                      <w:sz w:val="24"/>
                    </w:rPr>
                    <w:t xml:space="preserve">CO, Grand Junction Field Office, Bureau of Land Management, PD</w:t>
                  </w:r>
                </w:p>
              </w:tc>
            </w:tr>
            <w:tr w:rsidTr="12269196" w14:paraId="1F788302" wp14:textId="77777777">
              <w:trPr>
                <w:trHeight w:val="576" w:hRule="atLeast"/>
              </w:trPr>
              <w:tc>
                <w:tcPr>
                  <w:tcW w:w="45" w:type="dxa"/>
                  <w:vMerge/>
                  <w:tcMar/>
                </w:tcPr>
                <w:p w14:paraId="723390F6"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55DF7EE7"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73DF69DF"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0CCB7C25"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9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100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778D86B4"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5F9B4AE5" wp14:textId="77777777">
                              <w:pPr>
                                <w:spacing w:after="0" w:line="240" w:lineRule="auto"/>
                                <w:jc w:val="left"/>
                              </w:pPr>
                              <w:r>
                                <w:rPr>
                                  <w:rFonts w:ascii="Times New Roman" w:hAnsi="Times New Roman" w:eastAsia="Times New Roman"/>
                                  <w:color w:val="000000"/>
                                  <w:sz w:val="24"/>
                                </w:rPr>
                                <w:t xml:space="preserve">Sec. 5 LOTS 2 thru 4;</w:t>
                              </w:r>
                              <w:r>
                                <w:rPr>
                                  <w:rFonts w:ascii="Times New Roman" w:hAnsi="Times New Roman" w:eastAsia="Times New Roman"/>
                                  <w:color w:val="000000"/>
                                  <w:sz w:val="24"/>
                                </w:rPr>
                                <w:br/>
                              </w:r>
                              <w:r>
                                <w:rPr>
                                  <w:rFonts w:ascii="Times New Roman" w:hAnsi="Times New Roman" w:eastAsia="Times New Roman"/>
                                  <w:color w:val="000000"/>
                                  <w:sz w:val="24"/>
                                </w:rPr>
                                <w:t xml:space="preserve">Sec. 5 S1/2N1/2, NW1/4SW1/4, S1/2S1/2.</w:t>
                              </w:r>
                            </w:p>
                          </w:tc>
                        </w:tr>
                      </w:tbl>
                      <w:p w14:paraId="7E1D9252" wp14:textId="77777777">
                        <w:pPr>
                          <w:spacing w:after="0" w:line="240" w:lineRule="auto"/>
                        </w:pPr>
                      </w:p>
                    </w:tc>
                    <w:tc>
                      <w:tcPr>
                        <w:tcW w:w="1705" w:type="dxa"/>
                        <w:tcMar/>
                      </w:tcPr>
                      <w:p w14:paraId="039F5909" wp14:textId="77777777">
                        <w:pPr>
                          <w:pStyle w:val="EmptyCellLayoutStyle"/>
                          <w:spacing w:after="0" w:line="240" w:lineRule="auto"/>
                        </w:pPr>
                      </w:p>
                    </w:tc>
                  </w:tr>
                </w:tbl>
                <w:p w14:paraId="755B44F5" wp14:textId="77777777">
                  <w:pPr>
                    <w:spacing w:after="0" w:line="240" w:lineRule="auto"/>
                  </w:pPr>
                </w:p>
              </w:tc>
            </w:tr>
            <w:tr w:rsidTr="12269196" w14:paraId="6847ACBF" wp14:textId="77777777">
              <w:trPr>
                <w:trHeight w:val="316" w:hRule="atLeast"/>
              </w:trPr>
              <w:tc>
                <w:tcPr>
                  <w:tcW w:w="45" w:type="dxa"/>
                  <w:vMerge/>
                  <w:tcMar/>
                </w:tcPr>
                <w:p w14:paraId="4600988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05A220D" wp14:textId="77777777">
                  <w:pPr>
                    <w:spacing w:after="0" w:line="240" w:lineRule="auto"/>
                    <w:jc w:val="left"/>
                  </w:pPr>
                  <w:r>
                    <w:rPr>
                      <w:rFonts w:ascii="Times New Roman" w:hAnsi="Times New Roman" w:eastAsia="Times New Roman"/>
                      <w:color w:val="000000"/>
                      <w:sz w:val="24"/>
                    </w:rPr>
                    <w:t xml:space="preserve">Mesa County</w:t>
                  </w:r>
                </w:p>
              </w:tc>
            </w:tr>
            <w:tr w:rsidTr="12269196" w14:paraId="64CA2A43" wp14:textId="77777777">
              <w:trPr>
                <w:trHeight w:val="316" w:hRule="atLeast"/>
              </w:trPr>
              <w:tc>
                <w:tcPr>
                  <w:tcW w:w="45" w:type="dxa"/>
                  <w:vMerge/>
                  <w:tcMar/>
                </w:tcPr>
                <w:p w14:paraId="58957790"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EB9D5A9" wp14:textId="77777777">
                  <w:pPr>
                    <w:spacing w:after="0" w:line="240" w:lineRule="auto"/>
                    <w:jc w:val="left"/>
                  </w:pPr>
                  <w:r>
                    <w:rPr>
                      <w:rFonts w:ascii="Times New Roman" w:hAnsi="Times New Roman" w:eastAsia="Times New Roman"/>
                      <w:color w:val="000000"/>
                      <w:sz w:val="24"/>
                    </w:rPr>
                    <w:t xml:space="preserve">481.11 Acres</w:t>
                  </w:r>
                </w:p>
              </w:tc>
            </w:tr>
            <w:tr w:rsidTr="12269196" w14:paraId="034F5894" wp14:textId="77777777">
              <w:trPr/>
              <w:tc>
                <w:tcPr>
                  <w:tcW w:w="45" w:type="dxa"/>
                  <w:vMerge/>
                  <w:tcMar/>
                </w:tcPr>
                <w:p w14:paraId="0947E076"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7014AB3D"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6C231288" wp14:textId="77777777">
              <w:trPr>
                <w:trHeight w:val="238" w:hRule="atLeast"/>
              </w:trPr>
              <w:tc>
                <w:tcPr>
                  <w:tcW w:w="45" w:type="dxa"/>
                  <w:vMerge/>
                  <w:tcMar/>
                </w:tcPr>
                <w:p w14:paraId="2A64044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4348A757" wp14:textId="77777777">
                  <w:pPr>
                    <w:spacing w:after="0" w:line="240" w:lineRule="auto"/>
                    <w:jc w:val="left"/>
                  </w:pPr>
                  <w:r>
                    <w:rPr>
                      <w:rFonts w:ascii="Times New Roman" w:hAnsi="Times New Roman" w:eastAsia="Times New Roman"/>
                      <w:color w:val="000000"/>
                      <w:sz w:val="24"/>
                    </w:rPr>
                    <w:t xml:space="preserve">EOI# CO00017848</w:t>
                  </w:r>
                </w:p>
              </w:tc>
            </w:tr>
            <w:tr w:rsidTr="12269196" w14:paraId="703B2860" wp14:textId="77777777">
              <w:trPr>
                <w:trHeight w:val="282" w:hRule="atLeast"/>
              </w:trPr>
              <w:tc>
                <w:tcPr>
                  <w:tcW w:w="45" w:type="dxa"/>
                  <w:vMerge/>
                  <w:tcMar/>
                </w:tcPr>
                <w:p w14:paraId="44A8064C"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3365D47E" wp14:textId="77777777">
                  <w:pPr>
                    <w:spacing w:after="0" w:line="240" w:lineRule="auto"/>
                  </w:pPr>
                </w:p>
              </w:tc>
            </w:tr>
            <w:tr w:rsidTr="12269196" w14:paraId="04F319D4" wp14:textId="77777777">
              <w:trPr>
                <w:trHeight w:val="277" w:hRule="atLeast"/>
              </w:trPr>
              <w:tc>
                <w:tcPr>
                  <w:tcW w:w="45" w:type="dxa"/>
                  <w:vMerge/>
                  <w:tcMar/>
                </w:tcPr>
                <w:p w14:paraId="18FF7917"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505145FA" wp14:textId="77777777">
                  <w:pPr>
                    <w:spacing w:after="0" w:line="240" w:lineRule="auto"/>
                    <w:jc w:val="left"/>
                  </w:pPr>
                  <w:r>
                    <w:rPr>
                      <w:rFonts w:ascii="Times New Roman" w:hAnsi="Times New Roman" w:eastAsia="Times New Roman"/>
                      <w:b/>
                      <w:color w:val="000000"/>
                      <w:sz w:val="24"/>
                    </w:rPr>
                    <w:t xml:space="preserve">CO-2026-03-0507    </w:t>
                  </w:r>
                </w:p>
              </w:tc>
            </w:tr>
            <w:tr w:rsidTr="12269196" w14:paraId="64B0F544" wp14:textId="77777777">
              <w:trPr>
                <w:trHeight w:val="277" w:hRule="atLeast"/>
              </w:trPr>
              <w:tc>
                <w:tcPr>
                  <w:tcW w:w="45" w:type="dxa"/>
                  <w:vMerge/>
                  <w:tcMar/>
                </w:tcPr>
                <w:p w14:paraId="47DBB497"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10640019" wp14:textId="77777777">
                  <w:pPr>
                    <w:spacing w:after="0" w:line="240" w:lineRule="auto"/>
                    <w:jc w:val="left"/>
                  </w:pPr>
                  <w:r>
                    <w:rPr>
                      <w:rFonts w:ascii="Times New Roman" w:hAnsi="Times New Roman" w:eastAsia="Times New Roman"/>
                      <w:color w:val="000000"/>
                      <w:sz w:val="24"/>
                    </w:rPr>
                    <w:t xml:space="preserve">CO, Grand Junction Field Office, Bureau of Land Management, PD</w:t>
                  </w:r>
                </w:p>
              </w:tc>
            </w:tr>
            <w:tr w:rsidTr="12269196" w14:paraId="406F9B5D" wp14:textId="77777777">
              <w:trPr>
                <w:trHeight w:val="576" w:hRule="atLeast"/>
              </w:trPr>
              <w:tc>
                <w:tcPr>
                  <w:tcW w:w="45" w:type="dxa"/>
                  <w:vMerge/>
                  <w:tcMar/>
                </w:tcPr>
                <w:p w14:paraId="70EF1EE4"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18554A41"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386F0CE5"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00C1642D"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5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101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02FBD9E7"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390D7D05" wp14:textId="77777777">
                              <w:pPr>
                                <w:spacing w:after="0" w:line="240" w:lineRule="auto"/>
                                <w:jc w:val="left"/>
                              </w:pPr>
                              <w:r>
                                <w:rPr>
                                  <w:rFonts w:ascii="Times New Roman" w:hAnsi="Times New Roman" w:eastAsia="Times New Roman"/>
                                  <w:color w:val="000000"/>
                                  <w:sz w:val="24"/>
                                </w:rPr>
                                <w:t xml:space="preserve">Sec. 26 S1/2.</w:t>
                              </w:r>
                            </w:p>
                          </w:tc>
                        </w:tr>
                      </w:tbl>
                      <w:p w14:paraId="014E9847" wp14:textId="77777777">
                        <w:pPr>
                          <w:spacing w:after="0" w:line="240" w:lineRule="auto"/>
                        </w:pPr>
                      </w:p>
                    </w:tc>
                    <w:tc>
                      <w:tcPr>
                        <w:tcW w:w="1705" w:type="dxa"/>
                        <w:tcMar/>
                      </w:tcPr>
                      <w:p w14:paraId="2F4D02C6" wp14:textId="77777777">
                        <w:pPr>
                          <w:pStyle w:val="EmptyCellLayoutStyle"/>
                          <w:spacing w:after="0" w:line="240" w:lineRule="auto"/>
                        </w:pPr>
                      </w:p>
                    </w:tc>
                  </w:tr>
                </w:tbl>
                <w:p w14:paraId="0A6995BE" wp14:textId="77777777">
                  <w:pPr>
                    <w:spacing w:after="0" w:line="240" w:lineRule="auto"/>
                  </w:pPr>
                </w:p>
              </w:tc>
            </w:tr>
            <w:tr w:rsidTr="12269196" w14:paraId="5A66E5D2" wp14:textId="77777777">
              <w:trPr>
                <w:trHeight w:val="316" w:hRule="atLeast"/>
              </w:trPr>
              <w:tc>
                <w:tcPr>
                  <w:tcW w:w="45" w:type="dxa"/>
                  <w:vMerge/>
                  <w:tcMar/>
                </w:tcPr>
                <w:p w14:paraId="6001B9DC"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7C234656" wp14:textId="77777777">
                  <w:pPr>
                    <w:spacing w:after="0" w:line="240" w:lineRule="auto"/>
                    <w:jc w:val="left"/>
                  </w:pPr>
                  <w:r>
                    <w:rPr>
                      <w:rFonts w:ascii="Times New Roman" w:hAnsi="Times New Roman" w:eastAsia="Times New Roman"/>
                      <w:color w:val="000000"/>
                      <w:sz w:val="24"/>
                    </w:rPr>
                    <w:t xml:space="preserve">Garfield County</w:t>
                  </w:r>
                </w:p>
              </w:tc>
            </w:tr>
            <w:tr w:rsidTr="12269196" w14:paraId="5220F897" wp14:textId="77777777">
              <w:trPr>
                <w:trHeight w:val="316" w:hRule="atLeast"/>
              </w:trPr>
              <w:tc>
                <w:tcPr>
                  <w:tcW w:w="45" w:type="dxa"/>
                  <w:vMerge/>
                  <w:tcMar/>
                </w:tcPr>
                <w:p w14:paraId="796FC920"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34ACE56D" wp14:textId="77777777">
                  <w:pPr>
                    <w:spacing w:after="0" w:line="240" w:lineRule="auto"/>
                    <w:jc w:val="left"/>
                  </w:pPr>
                  <w:r>
                    <w:rPr>
                      <w:rFonts w:ascii="Times New Roman" w:hAnsi="Times New Roman" w:eastAsia="Times New Roman"/>
                      <w:color w:val="000000"/>
                      <w:sz w:val="24"/>
                    </w:rPr>
                    <w:t xml:space="preserve">320 Acres</w:t>
                  </w:r>
                </w:p>
              </w:tc>
            </w:tr>
            <w:tr w:rsidTr="12269196" w14:paraId="5061446F" wp14:textId="77777777">
              <w:trPr/>
              <w:tc>
                <w:tcPr>
                  <w:tcW w:w="45" w:type="dxa"/>
                  <w:vMerge/>
                  <w:tcMar/>
                </w:tcPr>
                <w:p w14:paraId="1E199C2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376D0A70"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5AB3F82B" wp14:textId="77777777">
              <w:trPr>
                <w:trHeight w:val="238" w:hRule="atLeast"/>
              </w:trPr>
              <w:tc>
                <w:tcPr>
                  <w:tcW w:w="45" w:type="dxa"/>
                  <w:vMerge/>
                  <w:tcMar/>
                </w:tcPr>
                <w:p w14:paraId="6311A337"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6B3B7A10" wp14:textId="77777777">
                  <w:pPr>
                    <w:spacing w:after="0" w:line="240" w:lineRule="auto"/>
                    <w:jc w:val="left"/>
                  </w:pPr>
                  <w:r>
                    <w:rPr>
                      <w:rFonts w:ascii="Times New Roman" w:hAnsi="Times New Roman" w:eastAsia="Times New Roman"/>
                      <w:color w:val="000000"/>
                      <w:sz w:val="24"/>
                    </w:rPr>
                    <w:t xml:space="preserve">EOI# CO00018000</w:t>
                  </w:r>
                </w:p>
              </w:tc>
            </w:tr>
            <w:tr w:rsidTr="12269196" w14:paraId="51AACD5B" wp14:textId="77777777">
              <w:trPr>
                <w:trHeight w:val="282" w:hRule="atLeast"/>
              </w:trPr>
              <w:tc>
                <w:tcPr>
                  <w:tcW w:w="45" w:type="dxa"/>
                  <w:vMerge/>
                  <w:tcMar/>
                </w:tcPr>
                <w:p w14:paraId="2C47C054"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2217CFA7" wp14:textId="77777777">
                  <w:pPr>
                    <w:spacing w:after="0" w:line="240" w:lineRule="auto"/>
                  </w:pPr>
                </w:p>
              </w:tc>
            </w:tr>
            <w:tr w:rsidTr="12269196" w14:paraId="64F38606" wp14:textId="77777777">
              <w:trPr>
                <w:trHeight w:val="277" w:hRule="atLeast"/>
              </w:trPr>
              <w:tc>
                <w:tcPr>
                  <w:tcW w:w="45" w:type="dxa"/>
                  <w:vMerge/>
                  <w:tcMar/>
                </w:tcPr>
                <w:p w14:paraId="34A5E1F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5DC836AA" wp14:textId="77777777">
                  <w:pPr>
                    <w:spacing w:after="0" w:line="240" w:lineRule="auto"/>
                    <w:jc w:val="left"/>
                  </w:pPr>
                  <w:r>
                    <w:rPr>
                      <w:rFonts w:ascii="Times New Roman" w:hAnsi="Times New Roman" w:eastAsia="Times New Roman"/>
                      <w:b/>
                      <w:color w:val="000000"/>
                      <w:sz w:val="24"/>
                    </w:rPr>
                    <w:t xml:space="preserve">CO-2026-03-0508    </w:t>
                  </w:r>
                </w:p>
              </w:tc>
            </w:tr>
            <w:tr w:rsidTr="12269196" w14:paraId="3743E2B6" wp14:textId="77777777">
              <w:trPr>
                <w:trHeight w:val="277" w:hRule="atLeast"/>
              </w:trPr>
              <w:tc>
                <w:tcPr>
                  <w:tcW w:w="45" w:type="dxa"/>
                  <w:vMerge/>
                  <w:tcMar/>
                </w:tcPr>
                <w:p w14:paraId="5E68AB9A"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7A025C1B" wp14:textId="77777777">
                  <w:pPr>
                    <w:spacing w:after="0" w:line="240" w:lineRule="auto"/>
                    <w:jc w:val="left"/>
                  </w:pPr>
                  <w:r>
                    <w:rPr>
                      <w:rFonts w:ascii="Times New Roman" w:hAnsi="Times New Roman" w:eastAsia="Times New Roman"/>
                      <w:color w:val="000000"/>
                      <w:sz w:val="24"/>
                    </w:rPr>
                    <w:t xml:space="preserve">CO, Grand Junction Field Office, Bureau of Land Management, PD</w:t>
                  </w:r>
                </w:p>
              </w:tc>
            </w:tr>
            <w:tr w:rsidTr="12269196" w14:paraId="28D81926" wp14:textId="77777777">
              <w:trPr>
                <w:trHeight w:val="576" w:hRule="atLeast"/>
              </w:trPr>
              <w:tc>
                <w:tcPr>
                  <w:tcW w:w="45" w:type="dxa"/>
                  <w:vMerge/>
                  <w:tcMar/>
                </w:tcPr>
                <w:p w14:paraId="0A556220"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12209043"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11A126C0"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2AF0AE84"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5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101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3A3527E2"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0493F3C8" wp14:textId="77777777">
                              <w:pPr>
                                <w:spacing w:after="0" w:line="240" w:lineRule="auto"/>
                                <w:jc w:val="left"/>
                              </w:pPr>
                              <w:r>
                                <w:rPr>
                                  <w:rFonts w:ascii="Times New Roman" w:hAnsi="Times New Roman" w:eastAsia="Times New Roman"/>
                                  <w:color w:val="000000"/>
                                  <w:sz w:val="24"/>
                                </w:rPr>
                                <w:t xml:space="preserve">Sec. 35 LOTS 4;</w:t>
                              </w:r>
                              <w:r>
                                <w:rPr>
                                  <w:rFonts w:ascii="Times New Roman" w:hAnsi="Times New Roman" w:eastAsia="Times New Roman"/>
                                  <w:color w:val="000000"/>
                                  <w:sz w:val="24"/>
                                </w:rPr>
                                <w:br/>
                              </w:r>
                              <w:r>
                                <w:rPr>
                                  <w:rFonts w:ascii="Times New Roman" w:hAnsi="Times New Roman" w:eastAsia="Times New Roman"/>
                                  <w:color w:val="000000"/>
                                  <w:sz w:val="24"/>
                                </w:rPr>
                                <w:t xml:space="preserve">Sec. 35 NE1/4SE1/4;</w:t>
                              </w:r>
                              <w:r>
                                <w:rPr>
                                  <w:rFonts w:ascii="Times New Roman" w:hAnsi="Times New Roman" w:eastAsia="Times New Roman"/>
                                  <w:color w:val="000000"/>
                                  <w:sz w:val="24"/>
                                </w:rPr>
                                <w:br/>
                              </w:r>
                              <w:r>
                                <w:rPr>
                                  <w:rFonts w:ascii="Times New Roman" w:hAnsi="Times New Roman" w:eastAsia="Times New Roman"/>
                                  <w:color w:val="000000"/>
                                  <w:sz w:val="24"/>
                                </w:rPr>
                                <w:t xml:space="preserve">Sec. 36 LOTS 4, 5;</w:t>
                              </w:r>
                              <w:r>
                                <w:rPr>
                                  <w:rFonts w:ascii="Times New Roman" w:hAnsi="Times New Roman" w:eastAsia="Times New Roman"/>
                                  <w:color w:val="000000"/>
                                  <w:sz w:val="24"/>
                                </w:rPr>
                                <w:br/>
                              </w:r>
                              <w:r>
                                <w:rPr>
                                  <w:rFonts w:ascii="Times New Roman" w:hAnsi="Times New Roman" w:eastAsia="Times New Roman"/>
                                  <w:color w:val="000000"/>
                                  <w:sz w:val="24"/>
                                </w:rPr>
                                <w:t xml:space="preserve">Sec. 36 W1/2NW1/4, SE1/4NW1/4.</w:t>
                              </w:r>
                            </w:p>
                          </w:tc>
                        </w:tr>
                      </w:tbl>
                      <w:p w14:paraId="7681F587" wp14:textId="77777777">
                        <w:pPr>
                          <w:spacing w:after="0" w:line="240" w:lineRule="auto"/>
                        </w:pPr>
                      </w:p>
                    </w:tc>
                    <w:tc>
                      <w:tcPr>
                        <w:tcW w:w="1705" w:type="dxa"/>
                        <w:tcMar/>
                      </w:tcPr>
                      <w:p w14:paraId="6A26B542" wp14:textId="77777777">
                        <w:pPr>
                          <w:pStyle w:val="EmptyCellLayoutStyle"/>
                          <w:spacing w:after="0" w:line="240" w:lineRule="auto"/>
                        </w:pPr>
                      </w:p>
                    </w:tc>
                  </w:tr>
                </w:tbl>
                <w:p w14:paraId="1BF0CA24" wp14:textId="77777777">
                  <w:pPr>
                    <w:spacing w:after="0" w:line="240" w:lineRule="auto"/>
                  </w:pPr>
                </w:p>
              </w:tc>
            </w:tr>
            <w:tr w:rsidTr="12269196" w14:paraId="5897F396" wp14:textId="77777777">
              <w:trPr>
                <w:trHeight w:val="316" w:hRule="atLeast"/>
              </w:trPr>
              <w:tc>
                <w:tcPr>
                  <w:tcW w:w="45" w:type="dxa"/>
                  <w:vMerge/>
                  <w:tcMar/>
                </w:tcPr>
                <w:p w14:paraId="37FCDD8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22CCCD87" wp14:textId="77777777">
                  <w:pPr>
                    <w:spacing w:after="0" w:line="240" w:lineRule="auto"/>
                    <w:jc w:val="left"/>
                  </w:pPr>
                  <w:r>
                    <w:rPr>
                      <w:rFonts w:ascii="Times New Roman" w:hAnsi="Times New Roman" w:eastAsia="Times New Roman"/>
                      <w:color w:val="000000"/>
                      <w:sz w:val="24"/>
                    </w:rPr>
                    <w:t xml:space="preserve">Garfield County</w:t>
                  </w:r>
                </w:p>
              </w:tc>
            </w:tr>
            <w:tr w:rsidTr="12269196" w14:paraId="4976E20A" wp14:textId="77777777">
              <w:trPr>
                <w:trHeight w:val="316" w:hRule="atLeast"/>
              </w:trPr>
              <w:tc>
                <w:tcPr>
                  <w:tcW w:w="45" w:type="dxa"/>
                  <w:vMerge/>
                  <w:tcMar/>
                </w:tcPr>
                <w:p w14:paraId="321032C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93849E3" wp14:textId="77777777">
                  <w:pPr>
                    <w:spacing w:after="0" w:line="240" w:lineRule="auto"/>
                    <w:jc w:val="left"/>
                  </w:pPr>
                  <w:r>
                    <w:rPr>
                      <w:rFonts w:ascii="Times New Roman" w:hAnsi="Times New Roman" w:eastAsia="Times New Roman"/>
                      <w:color w:val="000000"/>
                      <w:sz w:val="24"/>
                    </w:rPr>
                    <w:t xml:space="preserve">275.3 Acres</w:t>
                  </w:r>
                </w:p>
              </w:tc>
            </w:tr>
            <w:tr w:rsidTr="12269196" w14:paraId="78C92603" wp14:textId="77777777">
              <w:trPr/>
              <w:tc>
                <w:tcPr>
                  <w:tcW w:w="45" w:type="dxa"/>
                  <w:vMerge/>
                  <w:tcMar/>
                </w:tcPr>
                <w:p w14:paraId="64C527A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254F9CA"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7DD613D5" wp14:textId="77777777">
              <w:trPr>
                <w:trHeight w:val="238" w:hRule="atLeast"/>
              </w:trPr>
              <w:tc>
                <w:tcPr>
                  <w:tcW w:w="45" w:type="dxa"/>
                  <w:vMerge/>
                  <w:tcMar/>
                </w:tcPr>
                <w:p w14:paraId="73183DC0"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70175565" wp14:textId="77777777">
                  <w:pPr>
                    <w:spacing w:after="0" w:line="240" w:lineRule="auto"/>
                    <w:jc w:val="left"/>
                  </w:pPr>
                  <w:r>
                    <w:rPr>
                      <w:rFonts w:ascii="Times New Roman" w:hAnsi="Times New Roman" w:eastAsia="Times New Roman"/>
                      <w:color w:val="000000"/>
                      <w:sz w:val="24"/>
                    </w:rPr>
                    <w:t xml:space="preserve">EOI# CO00018000</w:t>
                  </w:r>
                </w:p>
              </w:tc>
            </w:tr>
            <w:tr w:rsidTr="12269196" w14:paraId="17C028FB" wp14:textId="77777777">
              <w:trPr>
                <w:trHeight w:val="282" w:hRule="atLeast"/>
              </w:trPr>
              <w:tc>
                <w:tcPr>
                  <w:tcW w:w="45" w:type="dxa"/>
                  <w:vMerge/>
                  <w:tcMar/>
                </w:tcPr>
                <w:p w14:paraId="79C8CAA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69EFBFC0" wp14:textId="77777777">
                  <w:pPr>
                    <w:spacing w:after="0" w:line="240" w:lineRule="auto"/>
                  </w:pPr>
                </w:p>
              </w:tc>
            </w:tr>
            <w:tr w:rsidTr="12269196" w14:paraId="6D5DB7BE" wp14:textId="77777777">
              <w:trPr>
                <w:trHeight w:val="277" w:hRule="atLeast"/>
              </w:trPr>
              <w:tc>
                <w:tcPr>
                  <w:tcW w:w="45" w:type="dxa"/>
                  <w:vMerge/>
                  <w:tcMar/>
                </w:tcPr>
                <w:p w14:paraId="18A2A7C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023B216E" wp14:textId="77777777">
                  <w:pPr>
                    <w:spacing w:after="0" w:line="240" w:lineRule="auto"/>
                    <w:jc w:val="left"/>
                  </w:pPr>
                  <w:r>
                    <w:rPr>
                      <w:rFonts w:ascii="Times New Roman" w:hAnsi="Times New Roman" w:eastAsia="Times New Roman"/>
                      <w:b/>
                      <w:color w:val="000000"/>
                      <w:sz w:val="24"/>
                    </w:rPr>
                    <w:t xml:space="preserve">CO-2026-03-0482    </w:t>
                  </w:r>
                </w:p>
              </w:tc>
            </w:tr>
            <w:tr w:rsidTr="12269196" w14:paraId="0104FEA9" wp14:textId="77777777">
              <w:trPr>
                <w:trHeight w:val="277" w:hRule="atLeast"/>
              </w:trPr>
              <w:tc>
                <w:tcPr>
                  <w:tcW w:w="45" w:type="dxa"/>
                  <w:vMerge/>
                  <w:tcMar/>
                </w:tcPr>
                <w:p w14:paraId="302DD8F0"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5A6CA077" wp14:textId="77777777">
                  <w:pPr>
                    <w:spacing w:after="0" w:line="240" w:lineRule="auto"/>
                    <w:jc w:val="left"/>
                  </w:pPr>
                  <w:r>
                    <w:rPr>
                      <w:rFonts w:ascii="Times New Roman" w:hAnsi="Times New Roman" w:eastAsia="Times New Roman"/>
                      <w:color w:val="000000"/>
                      <w:sz w:val="24"/>
                    </w:rPr>
                    <w:t xml:space="preserve">CO, Grand Junction Field Office, Bureau of Land Management, PD</w:t>
                  </w:r>
                </w:p>
              </w:tc>
            </w:tr>
            <w:tr w:rsidTr="12269196" w14:paraId="41839131" wp14:textId="77777777">
              <w:trPr>
                <w:trHeight w:val="576" w:hRule="atLeast"/>
              </w:trPr>
              <w:tc>
                <w:tcPr>
                  <w:tcW w:w="45" w:type="dxa"/>
                  <w:vMerge/>
                  <w:tcMar/>
                </w:tcPr>
                <w:p w14:paraId="16A89B8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428BD1F8"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5F9787D8"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3BE58BBF"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T. 6  S., R. 101  W., Sixth Principal</w:t>
                              </w:r>
                            </w:p>
                          </w:tc>
                        </w:tr>
                        <w:tr w:rsidTr="12269196" w14:paraId="24D1280C"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2AA7FB43" wp14:textId="77777777">
                              <w:pPr>
                                <w:spacing w:after="0" w:line="240" w:lineRule="auto"/>
                                <w:jc w:val="left"/>
                              </w:pPr>
                              <w:r>
                                <w:rPr>
                                  <w:rFonts w:ascii="Times New Roman" w:hAnsi="Times New Roman" w:eastAsia="Times New Roman"/>
                                  <w:color w:val="000000"/>
                                  <w:sz w:val="24"/>
                                </w:rPr>
                                <w:t xml:space="preserve">Sec. 4 LOTS 3 thru 10;</w:t>
                              </w:r>
                              <w:r>
                                <w:rPr>
                                  <w:rFonts w:ascii="Times New Roman" w:hAnsi="Times New Roman" w:eastAsia="Times New Roman"/>
                                  <w:color w:val="000000"/>
                                  <w:sz w:val="24"/>
                                </w:rPr>
                                <w:br/>
                              </w:r>
                              <w:r>
                                <w:rPr>
                                  <w:rFonts w:ascii="Times New Roman" w:hAnsi="Times New Roman" w:eastAsia="Times New Roman"/>
                                  <w:color w:val="000000"/>
                                  <w:sz w:val="24"/>
                                </w:rPr>
                                <w:t xml:space="preserve">Sec. 4 S1/2NW1/4, SW1/4, SE1/4;</w:t>
                              </w:r>
                              <w:r>
                                <w:rPr>
                                  <w:rFonts w:ascii="Times New Roman" w:hAnsi="Times New Roman" w:eastAsia="Times New Roman"/>
                                  <w:color w:val="000000"/>
                                  <w:sz w:val="24"/>
                                </w:rPr>
                                <w:br/>
                              </w:r>
                              <w:r>
                                <w:rPr>
                                  <w:rFonts w:ascii="Times New Roman" w:hAnsi="Times New Roman" w:eastAsia="Times New Roman"/>
                                  <w:color w:val="000000"/>
                                  <w:sz w:val="24"/>
                                </w:rPr>
                                <w:t xml:space="preserve">Sec. 5 LOTS 5 thru 12;</w:t>
                              </w:r>
                              <w:r>
                                <w:rPr>
                                  <w:rFonts w:ascii="Times New Roman" w:hAnsi="Times New Roman" w:eastAsia="Times New Roman"/>
                                  <w:color w:val="000000"/>
                                  <w:sz w:val="24"/>
                                </w:rPr>
                                <w:br/>
                              </w:r>
                              <w:r>
                                <w:rPr>
                                  <w:rFonts w:ascii="Times New Roman" w:hAnsi="Times New Roman" w:eastAsia="Times New Roman"/>
                                  <w:color w:val="000000"/>
                                  <w:sz w:val="24"/>
                                </w:rPr>
                                <w:t xml:space="preserve">Sec. 5 S1/2N1/2, S1/2.</w:t>
                              </w:r>
                            </w:p>
                          </w:tc>
                        </w:tr>
                      </w:tbl>
                      <w:p w14:paraId="5612620D" wp14:textId="77777777">
                        <w:pPr>
                          <w:spacing w:after="0" w:line="240" w:lineRule="auto"/>
                        </w:pPr>
                      </w:p>
                    </w:tc>
                    <w:tc>
                      <w:tcPr>
                        <w:tcW w:w="1705" w:type="dxa"/>
                        <w:tcMar/>
                      </w:tcPr>
                      <w:p w14:paraId="1206202A" wp14:textId="77777777">
                        <w:pPr>
                          <w:pStyle w:val="EmptyCellLayoutStyle"/>
                          <w:spacing w:after="0" w:line="240" w:lineRule="auto"/>
                        </w:pPr>
                      </w:p>
                    </w:tc>
                  </w:tr>
                </w:tbl>
                <w:p w14:paraId="3C8A857E" wp14:textId="77777777">
                  <w:pPr>
                    <w:spacing w:after="0" w:line="240" w:lineRule="auto"/>
                  </w:pPr>
                </w:p>
              </w:tc>
            </w:tr>
            <w:tr w:rsidTr="12269196" w14:paraId="4717CAB9" wp14:textId="77777777">
              <w:trPr>
                <w:trHeight w:val="316" w:hRule="atLeast"/>
              </w:trPr>
              <w:tc>
                <w:tcPr>
                  <w:tcW w:w="45" w:type="dxa"/>
                  <w:vMerge/>
                  <w:tcMar/>
                </w:tcPr>
                <w:p w14:paraId="2CB0D7C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7901C37F" wp14:textId="77777777">
                  <w:pPr>
                    <w:spacing w:after="0" w:line="240" w:lineRule="auto"/>
                    <w:jc w:val="left"/>
                  </w:pPr>
                  <w:r>
                    <w:rPr>
                      <w:rFonts w:ascii="Times New Roman" w:hAnsi="Times New Roman" w:eastAsia="Times New Roman"/>
                      <w:color w:val="000000"/>
                      <w:sz w:val="24"/>
                    </w:rPr>
                    <w:t xml:space="preserve">Garfield County</w:t>
                  </w:r>
                </w:p>
              </w:tc>
            </w:tr>
            <w:tr w:rsidTr="12269196" w14:paraId="3E5FC97C" wp14:textId="77777777">
              <w:trPr>
                <w:trHeight w:val="316" w:hRule="atLeast"/>
              </w:trPr>
              <w:tc>
                <w:tcPr>
                  <w:tcW w:w="45" w:type="dxa"/>
                  <w:vMerge/>
                  <w:tcMar/>
                </w:tcPr>
                <w:p w14:paraId="2E5C6B8F"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1D7430B6" wp14:textId="77777777">
                  <w:pPr>
                    <w:spacing w:after="0" w:line="240" w:lineRule="auto"/>
                    <w:jc w:val="left"/>
                  </w:pPr>
                  <w:r>
                    <w:rPr>
                      <w:rFonts w:ascii="Times New Roman" w:hAnsi="Times New Roman" w:eastAsia="Times New Roman"/>
                      <w:color w:val="000000"/>
                      <w:sz w:val="24"/>
                    </w:rPr>
                    <w:t xml:space="preserve">1478.72 Acres</w:t>
                  </w:r>
                </w:p>
              </w:tc>
            </w:tr>
            <w:tr w:rsidTr="12269196" w14:paraId="69C099E6" wp14:textId="77777777">
              <w:trPr/>
              <w:tc>
                <w:tcPr>
                  <w:tcW w:w="45" w:type="dxa"/>
                  <w:vMerge/>
                  <w:tcMar/>
                </w:tcPr>
                <w:p w14:paraId="05B2096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71D465CD"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4011F1ED" wp14:textId="77777777">
              <w:trPr>
                <w:trHeight w:val="238" w:hRule="atLeast"/>
              </w:trPr>
              <w:tc>
                <w:tcPr>
                  <w:tcW w:w="45" w:type="dxa"/>
                  <w:vMerge/>
                  <w:tcMar/>
                </w:tcPr>
                <w:p w14:paraId="6C9ECDB7"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6B00716F" wp14:textId="77777777">
                  <w:pPr>
                    <w:spacing w:after="0" w:line="240" w:lineRule="auto"/>
                    <w:jc w:val="left"/>
                  </w:pPr>
                  <w:r>
                    <w:rPr>
                      <w:rFonts w:ascii="Times New Roman" w:hAnsi="Times New Roman" w:eastAsia="Times New Roman"/>
                      <w:color w:val="000000"/>
                      <w:sz w:val="24"/>
                    </w:rPr>
                    <w:t xml:space="preserve">EOI# CO00017932, CO00018000</w:t>
                  </w:r>
                </w:p>
              </w:tc>
            </w:tr>
            <w:tr w:rsidTr="12269196" w14:paraId="10EE03AE" wp14:textId="77777777">
              <w:trPr>
                <w:trHeight w:val="282" w:hRule="atLeast"/>
              </w:trPr>
              <w:tc>
                <w:tcPr>
                  <w:tcW w:w="45" w:type="dxa"/>
                  <w:vMerge/>
                  <w:tcMar/>
                </w:tcPr>
                <w:p w14:paraId="05DC021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176924FD" wp14:textId="77777777">
                  <w:pPr>
                    <w:spacing w:after="0" w:line="240" w:lineRule="auto"/>
                  </w:pPr>
                </w:p>
              </w:tc>
            </w:tr>
            <w:tr w:rsidTr="12269196" w14:paraId="3FF16954" wp14:textId="77777777">
              <w:trPr>
                <w:trHeight w:val="277" w:hRule="atLeast"/>
              </w:trPr>
              <w:tc>
                <w:tcPr>
                  <w:tcW w:w="45" w:type="dxa"/>
                  <w:vMerge/>
                  <w:tcMar/>
                </w:tcPr>
                <w:p w14:paraId="75691DDA"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6A1578B1" wp14:textId="77777777">
                  <w:pPr>
                    <w:spacing w:after="0" w:line="240" w:lineRule="auto"/>
                    <w:jc w:val="left"/>
                  </w:pPr>
                  <w:r>
                    <w:rPr>
                      <w:rFonts w:ascii="Times New Roman" w:hAnsi="Times New Roman" w:eastAsia="Times New Roman"/>
                      <w:b/>
                      <w:color w:val="000000"/>
                      <w:sz w:val="24"/>
                    </w:rPr>
                    <w:t xml:space="preserve">CO-2026-03-0486    </w:t>
                  </w:r>
                </w:p>
              </w:tc>
            </w:tr>
            <w:tr w:rsidTr="12269196" w14:paraId="58B67A53" wp14:textId="77777777">
              <w:trPr>
                <w:trHeight w:val="277" w:hRule="atLeast"/>
              </w:trPr>
              <w:tc>
                <w:tcPr>
                  <w:tcW w:w="45" w:type="dxa"/>
                  <w:vMerge/>
                  <w:tcMar/>
                </w:tcPr>
                <w:p w14:paraId="636455E4"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4BD64E89" wp14:textId="77777777">
                  <w:pPr>
                    <w:spacing w:after="0" w:line="240" w:lineRule="auto"/>
                    <w:jc w:val="left"/>
                  </w:pPr>
                  <w:r>
                    <w:rPr>
                      <w:rFonts w:ascii="Times New Roman" w:hAnsi="Times New Roman" w:eastAsia="Times New Roman"/>
                      <w:color w:val="000000"/>
                      <w:sz w:val="24"/>
                    </w:rPr>
                    <w:t xml:space="preserve">CO, Grand Junction Field Office, Bureau of Land Management, PD</w:t>
                  </w:r>
                </w:p>
              </w:tc>
            </w:tr>
            <w:tr w:rsidTr="12269196" w14:paraId="06634336" wp14:textId="77777777">
              <w:trPr>
                <w:trHeight w:val="576" w:hRule="atLeast"/>
              </w:trPr>
              <w:tc>
                <w:tcPr>
                  <w:tcW w:w="45" w:type="dxa"/>
                  <w:vMerge/>
                  <w:tcMar/>
                </w:tcPr>
                <w:p w14:paraId="143FA82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24BD800A"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692211E2"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36B9D11A"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T. 6  S., R. 101  W., Sixth Principal</w:t>
                              </w:r>
                            </w:p>
                          </w:tc>
                        </w:tr>
                        <w:tr w:rsidTr="12269196" w14:paraId="42EE5C9A"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4B573D23" wp14:textId="77777777">
                              <w:pPr>
                                <w:spacing w:after="0" w:line="240" w:lineRule="auto"/>
                                <w:jc w:val="left"/>
                              </w:pPr>
                              <w:r>
                                <w:rPr>
                                  <w:rFonts w:ascii="Times New Roman" w:hAnsi="Times New Roman" w:eastAsia="Times New Roman"/>
                                  <w:color w:val="000000"/>
                                  <w:sz w:val="24"/>
                                </w:rPr>
                                <w:t xml:space="preserve">Sec. 6 LOTS 8 thru 14;</w:t>
                              </w:r>
                              <w:r>
                                <w:rPr>
                                  <w:rFonts w:ascii="Times New Roman" w:hAnsi="Times New Roman" w:eastAsia="Times New Roman"/>
                                  <w:color w:val="000000"/>
                                  <w:sz w:val="24"/>
                                </w:rPr>
                                <w:br/>
                              </w:r>
                              <w:r>
                                <w:rPr>
                                  <w:rFonts w:ascii="Times New Roman" w:hAnsi="Times New Roman" w:eastAsia="Times New Roman"/>
                                  <w:color w:val="000000"/>
                                  <w:sz w:val="24"/>
                                </w:rPr>
                                <w:t xml:space="preserve">Sec. 6 SE1/4NE1/4, E1/2SE1/4;</w:t>
                              </w:r>
                              <w:r>
                                <w:rPr>
                                  <w:rFonts w:ascii="Times New Roman" w:hAnsi="Times New Roman" w:eastAsia="Times New Roman"/>
                                  <w:color w:val="000000"/>
                                  <w:sz w:val="24"/>
                                </w:rPr>
                                <w:br/>
                              </w:r>
                              <w:r>
                                <w:rPr>
                                  <w:rFonts w:ascii="Times New Roman" w:hAnsi="Times New Roman" w:eastAsia="Times New Roman"/>
                                  <w:color w:val="000000"/>
                                  <w:sz w:val="24"/>
                                </w:rPr>
                                <w:t xml:space="preserve">Sec. 8 N1/2, SW1/4;</w:t>
                              </w:r>
                              <w:r>
                                <w:rPr>
                                  <w:rFonts w:ascii="Times New Roman" w:hAnsi="Times New Roman" w:eastAsia="Times New Roman"/>
                                  <w:color w:val="000000"/>
                                  <w:sz w:val="24"/>
                                </w:rPr>
                                <w:br/>
                              </w:r>
                              <w:r>
                                <w:rPr>
                                  <w:rFonts w:ascii="Times New Roman" w:hAnsi="Times New Roman" w:eastAsia="Times New Roman"/>
                                  <w:color w:val="000000"/>
                                  <w:sz w:val="24"/>
                                </w:rPr>
                                <w:t xml:space="preserve">Sec. 9 ALL;</w:t>
                              </w:r>
                              <w:r>
                                <w:rPr>
                                  <w:rFonts w:ascii="Times New Roman" w:hAnsi="Times New Roman" w:eastAsia="Times New Roman"/>
                                  <w:color w:val="000000"/>
                                  <w:sz w:val="24"/>
                                </w:rPr>
                                <w:br/>
                              </w:r>
                              <w:r>
                                <w:rPr>
                                  <w:rFonts w:ascii="Times New Roman" w:hAnsi="Times New Roman" w:eastAsia="Times New Roman"/>
                                  <w:color w:val="000000"/>
                                  <w:sz w:val="24"/>
                                </w:rPr>
                                <w:t xml:space="preserve">Sec. 10 ALL.</w:t>
                              </w:r>
                            </w:p>
                          </w:tc>
                        </w:tr>
                      </w:tbl>
                      <w:p w14:paraId="5090789D" wp14:textId="77777777">
                        <w:pPr>
                          <w:spacing w:after="0" w:line="240" w:lineRule="auto"/>
                        </w:pPr>
                      </w:p>
                    </w:tc>
                    <w:tc>
                      <w:tcPr>
                        <w:tcW w:w="1705" w:type="dxa"/>
                        <w:tcMar/>
                      </w:tcPr>
                      <w:p w14:paraId="7E20AB3F" wp14:textId="77777777">
                        <w:pPr>
                          <w:pStyle w:val="EmptyCellLayoutStyle"/>
                          <w:spacing w:after="0" w:line="240" w:lineRule="auto"/>
                        </w:pPr>
                      </w:p>
                    </w:tc>
                  </w:tr>
                </w:tbl>
                <w:p w14:paraId="2C13B6A8" wp14:textId="77777777">
                  <w:pPr>
                    <w:spacing w:after="0" w:line="240" w:lineRule="auto"/>
                  </w:pPr>
                </w:p>
              </w:tc>
            </w:tr>
            <w:tr w:rsidTr="12269196" w14:paraId="718CF739" wp14:textId="77777777">
              <w:trPr>
                <w:trHeight w:val="316" w:hRule="atLeast"/>
              </w:trPr>
              <w:tc>
                <w:tcPr>
                  <w:tcW w:w="45" w:type="dxa"/>
                  <w:vMerge/>
                  <w:tcMar/>
                </w:tcPr>
                <w:p w14:paraId="7825458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2386B084" wp14:textId="77777777">
                  <w:pPr>
                    <w:spacing w:after="0" w:line="240" w:lineRule="auto"/>
                    <w:jc w:val="left"/>
                  </w:pPr>
                  <w:r>
                    <w:rPr>
                      <w:rFonts w:ascii="Times New Roman" w:hAnsi="Times New Roman" w:eastAsia="Times New Roman"/>
                      <w:color w:val="000000"/>
                      <w:sz w:val="24"/>
                    </w:rPr>
                    <w:t xml:space="preserve">Garfield County</w:t>
                  </w:r>
                </w:p>
              </w:tc>
            </w:tr>
            <w:tr w:rsidTr="12269196" w14:paraId="332A65F2" wp14:textId="77777777">
              <w:trPr>
                <w:trHeight w:val="316" w:hRule="atLeast"/>
              </w:trPr>
              <w:tc>
                <w:tcPr>
                  <w:tcW w:w="45" w:type="dxa"/>
                  <w:vMerge/>
                  <w:tcMar/>
                </w:tcPr>
                <w:p w14:paraId="42CD822F"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5C3D231A" wp14:textId="77777777">
                  <w:pPr>
                    <w:spacing w:after="0" w:line="240" w:lineRule="auto"/>
                    <w:jc w:val="left"/>
                  </w:pPr>
                  <w:r>
                    <w:rPr>
                      <w:rFonts w:ascii="Times New Roman" w:hAnsi="Times New Roman" w:eastAsia="Times New Roman"/>
                      <w:color w:val="000000"/>
                      <w:sz w:val="24"/>
                    </w:rPr>
                    <w:t xml:space="preserve">2172.24 Acres</w:t>
                  </w:r>
                </w:p>
              </w:tc>
            </w:tr>
            <w:tr w:rsidTr="12269196" w14:paraId="6A91F8A0" wp14:textId="77777777">
              <w:trPr/>
              <w:tc>
                <w:tcPr>
                  <w:tcW w:w="45" w:type="dxa"/>
                  <w:vMerge/>
                  <w:tcMar/>
                </w:tcPr>
                <w:p w14:paraId="0916780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14B4F2D1"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7D257841" wp14:textId="77777777">
              <w:trPr>
                <w:trHeight w:val="238" w:hRule="atLeast"/>
              </w:trPr>
              <w:tc>
                <w:tcPr>
                  <w:tcW w:w="45" w:type="dxa"/>
                  <w:vMerge/>
                  <w:tcMar/>
                </w:tcPr>
                <w:p w14:paraId="285B609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2EAA3DEE" wp14:textId="77777777">
                  <w:pPr>
                    <w:spacing w:after="0" w:line="240" w:lineRule="auto"/>
                    <w:jc w:val="left"/>
                  </w:pPr>
                  <w:r>
                    <w:rPr>
                      <w:rFonts w:ascii="Times New Roman" w:hAnsi="Times New Roman" w:eastAsia="Times New Roman"/>
                      <w:color w:val="000000"/>
                      <w:sz w:val="24"/>
                    </w:rPr>
                    <w:t xml:space="preserve">EOI# CO00017932, CO00017930</w:t>
                  </w:r>
                </w:p>
              </w:tc>
            </w:tr>
            <w:tr w:rsidTr="12269196" w14:paraId="2CF6D4EB" wp14:textId="77777777">
              <w:trPr>
                <w:trHeight w:val="282" w:hRule="atLeast"/>
              </w:trPr>
              <w:tc>
                <w:tcPr>
                  <w:tcW w:w="45" w:type="dxa"/>
                  <w:vMerge/>
                  <w:tcMar/>
                </w:tcPr>
                <w:p w14:paraId="03B079D7"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27E3F437" wp14:textId="77777777">
                  <w:pPr>
                    <w:spacing w:after="0" w:line="240" w:lineRule="auto"/>
                  </w:pPr>
                </w:p>
              </w:tc>
            </w:tr>
            <w:tr w:rsidTr="12269196" w14:paraId="6241CDA1" wp14:textId="77777777">
              <w:trPr>
                <w:trHeight w:val="277" w:hRule="atLeast"/>
              </w:trPr>
              <w:tc>
                <w:tcPr>
                  <w:tcW w:w="45" w:type="dxa"/>
                  <w:vMerge/>
                  <w:tcMar/>
                </w:tcPr>
                <w:p w14:paraId="02BFC9B0"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01D68B4C" wp14:textId="77777777">
                  <w:pPr>
                    <w:spacing w:after="0" w:line="240" w:lineRule="auto"/>
                    <w:jc w:val="left"/>
                  </w:pPr>
                  <w:r w:rsidRPr="12269196" w:rsidR="12269196">
                    <w:rPr>
                      <w:rFonts w:ascii="Times New Roman" w:hAnsi="Times New Roman" w:eastAsia="Times New Roman"/>
                      <w:b w:val="1"/>
                      <w:bCs w:val="1"/>
                      <w:color w:val="000000" w:themeColor="accent6" w:themeTint="FF" w:themeShade="FF"/>
                      <w:sz w:val="24"/>
                      <w:szCs w:val="24"/>
                      <w:lang w:val="en-US"/>
                    </w:rPr>
                    <w:t xml:space="preserve">CO-2026-03-0490  Split Estate  </w:t>
                  </w:r>
                </w:p>
              </w:tc>
            </w:tr>
            <w:tr w:rsidTr="12269196" w14:paraId="36ABE93D" wp14:textId="77777777">
              <w:trPr>
                <w:trHeight w:val="277" w:hRule="atLeast"/>
              </w:trPr>
              <w:tc>
                <w:tcPr>
                  <w:tcW w:w="45" w:type="dxa"/>
                  <w:vMerge/>
                  <w:tcMar/>
                </w:tcPr>
                <w:p w14:paraId="598FF35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73860259" wp14:textId="77777777">
                  <w:pPr>
                    <w:spacing w:after="0" w:line="240" w:lineRule="auto"/>
                    <w:jc w:val="left"/>
                  </w:pPr>
                  <w:r>
                    <w:rPr>
                      <w:rFonts w:ascii="Times New Roman" w:hAnsi="Times New Roman" w:eastAsia="Times New Roman"/>
                      <w:color w:val="000000"/>
                      <w:sz w:val="24"/>
                    </w:rPr>
                    <w:t xml:space="preserve">CO, Grand Junction Field Office, Bureau of Land Management, PD</w:t>
                  </w:r>
                </w:p>
              </w:tc>
            </w:tr>
            <w:tr w:rsidTr="12269196" w14:paraId="6DBF0351" wp14:textId="77777777">
              <w:trPr>
                <w:trHeight w:val="576" w:hRule="atLeast"/>
              </w:trPr>
              <w:tc>
                <w:tcPr>
                  <w:tcW w:w="45" w:type="dxa"/>
                  <w:vMerge/>
                  <w:tcMar/>
                </w:tcPr>
                <w:p w14:paraId="426CF7B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0A2F250A"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1934E793"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6FC2F9BF"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T. 6  S., R. 101  W., Sixth Principal</w:t>
                              </w:r>
                            </w:p>
                          </w:tc>
                        </w:tr>
                        <w:tr w:rsidTr="12269196" w14:paraId="689EAA75"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393E5E51" wp14:textId="77777777">
                              <w:pPr>
                                <w:spacing w:after="0" w:line="240" w:lineRule="auto"/>
                                <w:jc w:val="left"/>
                              </w:pPr>
                              <w:r>
                                <w:rPr>
                                  <w:rFonts w:ascii="Times New Roman" w:hAnsi="Times New Roman" w:eastAsia="Times New Roman"/>
                                  <w:color w:val="000000"/>
                                  <w:sz w:val="24"/>
                                </w:rPr>
                                <w:t xml:space="preserve">Sec. 11 SW1/4, SW1/4SE1/4;</w:t>
                              </w:r>
                              <w:r>
                                <w:rPr>
                                  <w:rFonts w:ascii="Times New Roman" w:hAnsi="Times New Roman" w:eastAsia="Times New Roman"/>
                                  <w:color w:val="000000"/>
                                  <w:sz w:val="24"/>
                                </w:rPr>
                                <w:br/>
                              </w:r>
                              <w:r>
                                <w:rPr>
                                  <w:rFonts w:ascii="Times New Roman" w:hAnsi="Times New Roman" w:eastAsia="Times New Roman"/>
                                  <w:color w:val="000000"/>
                                  <w:sz w:val="24"/>
                                </w:rPr>
                                <w:t xml:space="preserve">Sec. 14 N1/2;</w:t>
                              </w:r>
                              <w:r>
                                <w:rPr>
                                  <w:rFonts w:ascii="Times New Roman" w:hAnsi="Times New Roman" w:eastAsia="Times New Roman"/>
                                  <w:color w:val="000000"/>
                                  <w:sz w:val="24"/>
                                </w:rPr>
                                <w:br/>
                              </w:r>
                              <w:r>
                                <w:rPr>
                                  <w:rFonts w:ascii="Times New Roman" w:hAnsi="Times New Roman" w:eastAsia="Times New Roman"/>
                                  <w:color w:val="000000"/>
                                  <w:sz w:val="24"/>
                                </w:rPr>
                                <w:t xml:space="preserve">Sec. 15 E1/2NE1/4.</w:t>
                              </w:r>
                            </w:p>
                          </w:tc>
                        </w:tr>
                      </w:tbl>
                      <w:p w14:paraId="4DD7F606" wp14:textId="77777777">
                        <w:pPr>
                          <w:spacing w:after="0" w:line="240" w:lineRule="auto"/>
                        </w:pPr>
                      </w:p>
                    </w:tc>
                    <w:tc>
                      <w:tcPr>
                        <w:tcW w:w="1705" w:type="dxa"/>
                        <w:tcMar/>
                      </w:tcPr>
                      <w:p w14:paraId="01814BFE" wp14:textId="77777777">
                        <w:pPr>
                          <w:pStyle w:val="EmptyCellLayoutStyle"/>
                          <w:spacing w:after="0" w:line="240" w:lineRule="auto"/>
                        </w:pPr>
                      </w:p>
                    </w:tc>
                  </w:tr>
                </w:tbl>
                <w:p w14:paraId="7EE69AC3" wp14:textId="77777777">
                  <w:pPr>
                    <w:spacing w:after="0" w:line="240" w:lineRule="auto"/>
                  </w:pPr>
                </w:p>
              </w:tc>
            </w:tr>
            <w:tr w:rsidTr="12269196" w14:paraId="65625D93" wp14:textId="77777777">
              <w:trPr>
                <w:trHeight w:val="316" w:hRule="atLeast"/>
              </w:trPr>
              <w:tc>
                <w:tcPr>
                  <w:tcW w:w="45" w:type="dxa"/>
                  <w:vMerge/>
                  <w:tcMar/>
                </w:tcPr>
                <w:p w14:paraId="5D14810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2D7C58AE" wp14:textId="77777777">
                  <w:pPr>
                    <w:spacing w:after="0" w:line="240" w:lineRule="auto"/>
                    <w:jc w:val="left"/>
                  </w:pPr>
                  <w:r>
                    <w:rPr>
                      <w:rFonts w:ascii="Times New Roman" w:hAnsi="Times New Roman" w:eastAsia="Times New Roman"/>
                      <w:color w:val="000000"/>
                      <w:sz w:val="24"/>
                    </w:rPr>
                    <w:t xml:space="preserve">Garfield County</w:t>
                  </w:r>
                </w:p>
              </w:tc>
            </w:tr>
            <w:tr w:rsidTr="12269196" w14:paraId="7CD5AD43" wp14:textId="77777777">
              <w:trPr>
                <w:trHeight w:val="316" w:hRule="atLeast"/>
              </w:trPr>
              <w:tc>
                <w:tcPr>
                  <w:tcW w:w="45" w:type="dxa"/>
                  <w:vMerge/>
                  <w:tcMar/>
                </w:tcPr>
                <w:p w14:paraId="1CA3D95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1A8D8A8C" wp14:textId="77777777">
                  <w:pPr>
                    <w:spacing w:after="0" w:line="240" w:lineRule="auto"/>
                    <w:jc w:val="left"/>
                  </w:pPr>
                  <w:r>
                    <w:rPr>
                      <w:rFonts w:ascii="Times New Roman" w:hAnsi="Times New Roman" w:eastAsia="Times New Roman"/>
                      <w:color w:val="000000"/>
                      <w:sz w:val="24"/>
                    </w:rPr>
                    <w:t xml:space="preserve">600 Acres</w:t>
                  </w:r>
                </w:p>
              </w:tc>
            </w:tr>
            <w:tr w:rsidTr="12269196" w14:paraId="7D356489" wp14:textId="77777777">
              <w:trPr/>
              <w:tc>
                <w:tcPr>
                  <w:tcW w:w="45" w:type="dxa"/>
                  <w:vMerge/>
                  <w:tcMar/>
                </w:tcPr>
                <w:p w14:paraId="6B71455C"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51BA8C07"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6845B878" wp14:textId="77777777">
              <w:trPr>
                <w:trHeight w:val="238" w:hRule="atLeast"/>
              </w:trPr>
              <w:tc>
                <w:tcPr>
                  <w:tcW w:w="45" w:type="dxa"/>
                  <w:vMerge/>
                  <w:tcMar/>
                </w:tcPr>
                <w:p w14:paraId="461E55DC"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651CBCBD" wp14:textId="77777777">
                  <w:pPr>
                    <w:spacing w:after="0" w:line="240" w:lineRule="auto"/>
                    <w:jc w:val="left"/>
                  </w:pPr>
                  <w:r>
                    <w:rPr>
                      <w:rFonts w:ascii="Times New Roman" w:hAnsi="Times New Roman" w:eastAsia="Times New Roman"/>
                      <w:color w:val="000000"/>
                      <w:sz w:val="24"/>
                    </w:rPr>
                    <w:t xml:space="preserve">EOI# CO00017931</w:t>
                  </w:r>
                </w:p>
              </w:tc>
            </w:tr>
            <w:tr w:rsidTr="12269196" w14:paraId="37DD0DF6" wp14:textId="77777777">
              <w:trPr>
                <w:trHeight w:val="282" w:hRule="atLeast"/>
              </w:trPr>
              <w:tc>
                <w:tcPr>
                  <w:tcW w:w="45" w:type="dxa"/>
                  <w:vMerge/>
                  <w:tcMar/>
                </w:tcPr>
                <w:p w14:paraId="065335F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1B77A62B" wp14:textId="77777777">
                  <w:pPr>
                    <w:spacing w:after="0" w:line="240" w:lineRule="auto"/>
                  </w:pPr>
                </w:p>
              </w:tc>
            </w:tr>
            <w:tr w:rsidTr="12269196" w14:paraId="21F6996E" wp14:textId="77777777">
              <w:trPr>
                <w:trHeight w:val="277" w:hRule="atLeast"/>
              </w:trPr>
              <w:tc>
                <w:tcPr>
                  <w:tcW w:w="45" w:type="dxa"/>
                  <w:vMerge/>
                  <w:tcMar/>
                </w:tcPr>
                <w:p w14:paraId="7492778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7B02D62B" wp14:textId="77777777">
                  <w:pPr>
                    <w:spacing w:after="0" w:line="240" w:lineRule="auto"/>
                    <w:jc w:val="left"/>
                  </w:pPr>
                  <w:r>
                    <w:rPr>
                      <w:rFonts w:ascii="Times New Roman" w:hAnsi="Times New Roman" w:eastAsia="Times New Roman"/>
                      <w:b/>
                      <w:color w:val="000000"/>
                      <w:sz w:val="24"/>
                    </w:rPr>
                    <w:t xml:space="preserve">CO-2026-03-0517    </w:t>
                  </w:r>
                </w:p>
              </w:tc>
            </w:tr>
            <w:tr w:rsidTr="12269196" w14:paraId="12C765FC" wp14:textId="77777777">
              <w:trPr>
                <w:trHeight w:val="277" w:hRule="atLeast"/>
              </w:trPr>
              <w:tc>
                <w:tcPr>
                  <w:tcW w:w="45" w:type="dxa"/>
                  <w:vMerge/>
                  <w:tcMar/>
                </w:tcPr>
                <w:p w14:paraId="71DAE0FE"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225203A4" wp14:textId="77777777">
                  <w:pPr>
                    <w:spacing w:after="0" w:line="240" w:lineRule="auto"/>
                    <w:jc w:val="left"/>
                  </w:pPr>
                  <w:r>
                    <w:rPr>
                      <w:rFonts w:ascii="Times New Roman" w:hAnsi="Times New Roman" w:eastAsia="Times New Roman"/>
                      <w:color w:val="000000"/>
                      <w:sz w:val="24"/>
                    </w:rPr>
                    <w:t xml:space="preserve">CO, Grand Junction Field Office, Bureau of Land Management, PD</w:t>
                  </w:r>
                </w:p>
              </w:tc>
            </w:tr>
            <w:tr w:rsidTr="12269196" w14:paraId="53D18545" wp14:textId="77777777">
              <w:trPr>
                <w:trHeight w:val="576" w:hRule="atLeast"/>
              </w:trPr>
              <w:tc>
                <w:tcPr>
                  <w:tcW w:w="45" w:type="dxa"/>
                  <w:vMerge/>
                  <w:tcMar/>
                </w:tcPr>
                <w:p w14:paraId="13A78D6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78C817F8"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0ADBDC76"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01D7C68B"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T. 6  S., R. 101  W., Sixth Principal</w:t>
                              </w:r>
                            </w:p>
                          </w:tc>
                        </w:tr>
                        <w:tr w:rsidTr="12269196" w14:paraId="3206EB53"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22CCC127" wp14:textId="77777777">
                              <w:pPr>
                                <w:spacing w:after="0" w:line="240" w:lineRule="auto"/>
                                <w:jc w:val="left"/>
                              </w:pPr>
                              <w:r>
                                <w:rPr>
                                  <w:rFonts w:ascii="Times New Roman" w:hAnsi="Times New Roman" w:eastAsia="Times New Roman"/>
                                  <w:color w:val="000000"/>
                                  <w:sz w:val="24"/>
                                </w:rPr>
                                <w:t xml:space="preserve">Sec. 11 N1/2, N1/2SE1/4, SE1/4SE1/4;</w:t>
                              </w:r>
                              <w:r>
                                <w:rPr>
                                  <w:rFonts w:ascii="Times New Roman" w:hAnsi="Times New Roman" w:eastAsia="Times New Roman"/>
                                  <w:color w:val="000000"/>
                                  <w:sz w:val="24"/>
                                </w:rPr>
                                <w:br/>
                              </w:r>
                              <w:r>
                                <w:rPr>
                                  <w:rFonts w:ascii="Times New Roman" w:hAnsi="Times New Roman" w:eastAsia="Times New Roman"/>
                                  <w:color w:val="000000"/>
                                  <w:sz w:val="24"/>
                                </w:rPr>
                                <w:t xml:space="preserve">Sec. 14 S1/2;</w:t>
                              </w:r>
                              <w:r>
                                <w:rPr>
                                  <w:rFonts w:ascii="Times New Roman" w:hAnsi="Times New Roman" w:eastAsia="Times New Roman"/>
                                  <w:color w:val="000000"/>
                                  <w:sz w:val="24"/>
                                </w:rPr>
                                <w:br/>
                              </w:r>
                              <w:r>
                                <w:rPr>
                                  <w:rFonts w:ascii="Times New Roman" w:hAnsi="Times New Roman" w:eastAsia="Times New Roman"/>
                                  <w:color w:val="000000"/>
                                  <w:sz w:val="24"/>
                                </w:rPr>
                                <w:t xml:space="preserve">Sec. 15 W1/2NE1/4, W1/2, SE1/4;</w:t>
                              </w:r>
                              <w:r>
                                <w:rPr>
                                  <w:rFonts w:ascii="Times New Roman" w:hAnsi="Times New Roman" w:eastAsia="Times New Roman"/>
                                  <w:color w:val="000000"/>
                                  <w:sz w:val="24"/>
                                </w:rPr>
                                <w:br/>
                              </w:r>
                              <w:r>
                                <w:rPr>
                                  <w:rFonts w:ascii="Times New Roman" w:hAnsi="Times New Roman" w:eastAsia="Times New Roman"/>
                                  <w:color w:val="000000"/>
                                  <w:sz w:val="24"/>
                                </w:rPr>
                                <w:t xml:space="preserve">Sec. 16 ALL.</w:t>
                              </w:r>
                            </w:p>
                          </w:tc>
                        </w:tr>
                      </w:tbl>
                      <w:p w14:paraId="652B2DD3" wp14:textId="77777777">
                        <w:pPr>
                          <w:spacing w:after="0" w:line="240" w:lineRule="auto"/>
                        </w:pPr>
                      </w:p>
                    </w:tc>
                    <w:tc>
                      <w:tcPr>
                        <w:tcW w:w="1705" w:type="dxa"/>
                        <w:tcMar/>
                      </w:tcPr>
                      <w:p w14:paraId="265E2F85" wp14:textId="77777777">
                        <w:pPr>
                          <w:pStyle w:val="EmptyCellLayoutStyle"/>
                          <w:spacing w:after="0" w:line="240" w:lineRule="auto"/>
                        </w:pPr>
                      </w:p>
                    </w:tc>
                  </w:tr>
                </w:tbl>
                <w:p w14:paraId="65508CAB" wp14:textId="77777777">
                  <w:pPr>
                    <w:spacing w:after="0" w:line="240" w:lineRule="auto"/>
                  </w:pPr>
                </w:p>
              </w:tc>
            </w:tr>
            <w:tr w:rsidTr="12269196" w14:paraId="0E5FFE62" wp14:textId="77777777">
              <w:trPr>
                <w:trHeight w:val="316" w:hRule="atLeast"/>
              </w:trPr>
              <w:tc>
                <w:tcPr>
                  <w:tcW w:w="45" w:type="dxa"/>
                  <w:vMerge/>
                  <w:tcMar/>
                </w:tcPr>
                <w:p w14:paraId="27E8B0B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1B6B5D5F" wp14:textId="77777777">
                  <w:pPr>
                    <w:spacing w:after="0" w:line="240" w:lineRule="auto"/>
                    <w:jc w:val="left"/>
                  </w:pPr>
                  <w:r>
                    <w:rPr>
                      <w:rFonts w:ascii="Times New Roman" w:hAnsi="Times New Roman" w:eastAsia="Times New Roman"/>
                      <w:color w:val="000000"/>
                      <w:sz w:val="24"/>
                    </w:rPr>
                    <w:t xml:space="preserve">Garfield County</w:t>
                  </w:r>
                </w:p>
              </w:tc>
            </w:tr>
            <w:tr w:rsidTr="12269196" w14:paraId="61EAA46D" wp14:textId="77777777">
              <w:trPr>
                <w:trHeight w:val="316" w:hRule="atLeast"/>
              </w:trPr>
              <w:tc>
                <w:tcPr>
                  <w:tcW w:w="45" w:type="dxa"/>
                  <w:vMerge/>
                  <w:tcMar/>
                </w:tcPr>
                <w:p w14:paraId="201A40F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006713BA" wp14:textId="77777777">
                  <w:pPr>
                    <w:spacing w:after="0" w:line="240" w:lineRule="auto"/>
                    <w:jc w:val="left"/>
                  </w:pPr>
                  <w:r>
                    <w:rPr>
                      <w:rFonts w:ascii="Times New Roman" w:hAnsi="Times New Roman" w:eastAsia="Times New Roman"/>
                      <w:color w:val="000000"/>
                      <w:sz w:val="24"/>
                    </w:rPr>
                    <w:t xml:space="preserve">1960 Acres</w:t>
                  </w:r>
                </w:p>
              </w:tc>
            </w:tr>
            <w:tr w:rsidTr="12269196" w14:paraId="49110E0F" wp14:textId="77777777">
              <w:trPr/>
              <w:tc>
                <w:tcPr>
                  <w:tcW w:w="45" w:type="dxa"/>
                  <w:vMerge/>
                  <w:tcMar/>
                </w:tcPr>
                <w:p w14:paraId="6E31D9C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0AFA9853"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45BE0C2E" wp14:textId="77777777">
              <w:trPr>
                <w:trHeight w:val="238" w:hRule="atLeast"/>
              </w:trPr>
              <w:tc>
                <w:tcPr>
                  <w:tcW w:w="45" w:type="dxa"/>
                  <w:vMerge/>
                  <w:tcMar/>
                </w:tcPr>
                <w:p w14:paraId="7F432E8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0301BD83" wp14:textId="77777777">
                  <w:pPr>
                    <w:spacing w:after="0" w:line="240" w:lineRule="auto"/>
                    <w:jc w:val="left"/>
                  </w:pPr>
                  <w:r>
                    <w:rPr>
                      <w:rFonts w:ascii="Times New Roman" w:hAnsi="Times New Roman" w:eastAsia="Times New Roman"/>
                      <w:color w:val="000000"/>
                      <w:sz w:val="24"/>
                    </w:rPr>
                    <w:t xml:space="preserve">EOI# CO00017930</w:t>
                  </w:r>
                </w:p>
              </w:tc>
            </w:tr>
            <w:tr w:rsidTr="12269196" w14:paraId="1AC44FA1" wp14:textId="77777777">
              <w:trPr>
                <w:trHeight w:val="282" w:hRule="atLeast"/>
              </w:trPr>
              <w:tc>
                <w:tcPr>
                  <w:tcW w:w="45" w:type="dxa"/>
                  <w:vMerge/>
                  <w:tcMar/>
                </w:tcPr>
                <w:p w14:paraId="7185C78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5375724A" wp14:textId="77777777">
                  <w:pPr>
                    <w:spacing w:after="0" w:line="240" w:lineRule="auto"/>
                  </w:pPr>
                </w:p>
              </w:tc>
            </w:tr>
            <w:tr w:rsidTr="12269196" w14:paraId="62FA3F62" wp14:textId="77777777">
              <w:trPr>
                <w:trHeight w:val="277" w:hRule="atLeast"/>
              </w:trPr>
              <w:tc>
                <w:tcPr>
                  <w:tcW w:w="45" w:type="dxa"/>
                  <w:vMerge/>
                  <w:tcMar/>
                </w:tcPr>
                <w:p w14:paraId="49B4054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58520708" wp14:textId="77777777">
                  <w:pPr>
                    <w:spacing w:after="0" w:line="240" w:lineRule="auto"/>
                    <w:jc w:val="left"/>
                  </w:pPr>
                  <w:r>
                    <w:rPr>
                      <w:rFonts w:ascii="Times New Roman" w:hAnsi="Times New Roman" w:eastAsia="Times New Roman"/>
                      <w:b/>
                      <w:color w:val="000000"/>
                      <w:sz w:val="24"/>
                    </w:rPr>
                    <w:t xml:space="preserve">CO-2026-03-0463    </w:t>
                  </w:r>
                </w:p>
              </w:tc>
            </w:tr>
            <w:tr w:rsidTr="12269196" w14:paraId="49517EF2" wp14:textId="77777777">
              <w:trPr>
                <w:trHeight w:val="277" w:hRule="atLeast"/>
              </w:trPr>
              <w:tc>
                <w:tcPr>
                  <w:tcW w:w="45" w:type="dxa"/>
                  <w:vMerge/>
                  <w:tcMar/>
                </w:tcPr>
                <w:p w14:paraId="645E23B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77395C61" wp14:textId="77777777">
                  <w:pPr>
                    <w:spacing w:after="0" w:line="240" w:lineRule="auto"/>
                    <w:jc w:val="left"/>
                  </w:pPr>
                  <w:r>
                    <w:rPr>
                      <w:rFonts w:ascii="Times New Roman" w:hAnsi="Times New Roman" w:eastAsia="Times New Roman"/>
                      <w:color w:val="000000"/>
                      <w:sz w:val="24"/>
                    </w:rPr>
                    <w:t xml:space="preserve">CO, Grand Junction Field Office, Bureau of Land Management, PD</w:t>
                  </w:r>
                </w:p>
              </w:tc>
            </w:tr>
            <w:tr w:rsidTr="12269196" w14:paraId="53CCE001" wp14:textId="77777777">
              <w:trPr>
                <w:trHeight w:val="576" w:hRule="atLeast"/>
              </w:trPr>
              <w:tc>
                <w:tcPr>
                  <w:tcW w:w="45" w:type="dxa"/>
                  <w:vMerge/>
                  <w:tcMar/>
                </w:tcPr>
                <w:p w14:paraId="2969B30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2475EF3B"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4455F88A"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350FA58F"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T. 6  S., R. 101  W., Sixth Principal</w:t>
                              </w:r>
                            </w:p>
                          </w:tc>
                        </w:tr>
                        <w:tr w:rsidTr="12269196" w14:paraId="06A052D6"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1F22BF38" wp14:textId="77777777">
                              <w:pPr>
                                <w:spacing w:after="0" w:line="240" w:lineRule="auto"/>
                                <w:jc w:val="left"/>
                              </w:pPr>
                              <w:r>
                                <w:rPr>
                                  <w:rFonts w:ascii="Times New Roman" w:hAnsi="Times New Roman" w:eastAsia="Times New Roman"/>
                                  <w:color w:val="000000"/>
                                  <w:sz w:val="24"/>
                                </w:rPr>
                                <w:t xml:space="preserve">Sec. 17 ALL;</w:t>
                              </w:r>
                              <w:r>
                                <w:rPr>
                                  <w:rFonts w:ascii="Times New Roman" w:hAnsi="Times New Roman" w:eastAsia="Times New Roman"/>
                                  <w:color w:val="000000"/>
                                  <w:sz w:val="24"/>
                                </w:rPr>
                                <w:br/>
                              </w:r>
                              <w:r>
                                <w:rPr>
                                  <w:rFonts w:ascii="Times New Roman" w:hAnsi="Times New Roman" w:eastAsia="Times New Roman"/>
                                  <w:color w:val="000000"/>
                                  <w:sz w:val="24"/>
                                </w:rPr>
                                <w:t xml:space="preserve">Sec. 18 LOTS 5 thru 8;</w:t>
                              </w:r>
                              <w:r>
                                <w:rPr>
                                  <w:rFonts w:ascii="Times New Roman" w:hAnsi="Times New Roman" w:eastAsia="Times New Roman"/>
                                  <w:color w:val="000000"/>
                                  <w:sz w:val="24"/>
                                </w:rPr>
                                <w:br/>
                              </w:r>
                              <w:r>
                                <w:rPr>
                                  <w:rFonts w:ascii="Times New Roman" w:hAnsi="Times New Roman" w:eastAsia="Times New Roman"/>
                                  <w:color w:val="000000"/>
                                  <w:sz w:val="24"/>
                                </w:rPr>
                                <w:t xml:space="preserve">Sec. 18 E1/2E1/2.</w:t>
                              </w:r>
                            </w:p>
                          </w:tc>
                        </w:tr>
                      </w:tbl>
                      <w:p w14:paraId="4FE0E20A" wp14:textId="77777777">
                        <w:pPr>
                          <w:spacing w:after="0" w:line="240" w:lineRule="auto"/>
                        </w:pPr>
                      </w:p>
                    </w:tc>
                    <w:tc>
                      <w:tcPr>
                        <w:tcW w:w="1705" w:type="dxa"/>
                        <w:tcMar/>
                      </w:tcPr>
                      <w:p w14:paraId="1A612639" wp14:textId="77777777">
                        <w:pPr>
                          <w:pStyle w:val="EmptyCellLayoutStyle"/>
                          <w:spacing w:after="0" w:line="240" w:lineRule="auto"/>
                        </w:pPr>
                      </w:p>
                    </w:tc>
                  </w:tr>
                </w:tbl>
                <w:p w14:paraId="17BAC95B" wp14:textId="77777777">
                  <w:pPr>
                    <w:spacing w:after="0" w:line="240" w:lineRule="auto"/>
                  </w:pPr>
                </w:p>
              </w:tc>
            </w:tr>
            <w:tr w:rsidTr="12269196" w14:paraId="4632C880" wp14:textId="77777777">
              <w:trPr>
                <w:trHeight w:val="316" w:hRule="atLeast"/>
              </w:trPr>
              <w:tc>
                <w:tcPr>
                  <w:tcW w:w="45" w:type="dxa"/>
                  <w:vMerge/>
                  <w:tcMar/>
                </w:tcPr>
                <w:p w14:paraId="56E1654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21ED1B41" wp14:textId="77777777">
                  <w:pPr>
                    <w:spacing w:after="0" w:line="240" w:lineRule="auto"/>
                    <w:jc w:val="left"/>
                  </w:pPr>
                  <w:r>
                    <w:rPr>
                      <w:rFonts w:ascii="Times New Roman" w:hAnsi="Times New Roman" w:eastAsia="Times New Roman"/>
                      <w:color w:val="000000"/>
                      <w:sz w:val="24"/>
                    </w:rPr>
                    <w:t xml:space="preserve">Garfield County</w:t>
                  </w:r>
                </w:p>
              </w:tc>
            </w:tr>
            <w:tr w:rsidTr="12269196" w14:paraId="2A4E167E" wp14:textId="77777777">
              <w:trPr>
                <w:trHeight w:val="316" w:hRule="atLeast"/>
              </w:trPr>
              <w:tc>
                <w:tcPr>
                  <w:tcW w:w="45" w:type="dxa"/>
                  <w:vMerge/>
                  <w:tcMar/>
                </w:tcPr>
                <w:p w14:paraId="1F02016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603ED2D" wp14:textId="77777777">
                  <w:pPr>
                    <w:spacing w:after="0" w:line="240" w:lineRule="auto"/>
                    <w:jc w:val="left"/>
                  </w:pPr>
                  <w:r>
                    <w:rPr>
                      <w:rFonts w:ascii="Times New Roman" w:hAnsi="Times New Roman" w:eastAsia="Times New Roman"/>
                      <w:color w:val="000000"/>
                      <w:sz w:val="24"/>
                    </w:rPr>
                    <w:t xml:space="preserve">956.76 Acres</w:t>
                  </w:r>
                </w:p>
              </w:tc>
            </w:tr>
            <w:tr w:rsidTr="12269196" w14:paraId="383EC0B1" wp14:textId="77777777">
              <w:trPr/>
              <w:tc>
                <w:tcPr>
                  <w:tcW w:w="45" w:type="dxa"/>
                  <w:vMerge/>
                  <w:tcMar/>
                </w:tcPr>
                <w:p w14:paraId="184ADAF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697E364C"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56D9C3CE" wp14:textId="77777777">
              <w:trPr>
                <w:trHeight w:val="238" w:hRule="atLeast"/>
              </w:trPr>
              <w:tc>
                <w:tcPr>
                  <w:tcW w:w="45" w:type="dxa"/>
                  <w:vMerge/>
                  <w:tcMar/>
                </w:tcPr>
                <w:p w14:paraId="6E736EAA"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31CD1ABA" wp14:textId="77777777">
                  <w:pPr>
                    <w:spacing w:after="0" w:line="240" w:lineRule="auto"/>
                    <w:jc w:val="left"/>
                  </w:pPr>
                  <w:r>
                    <w:rPr>
                      <w:rFonts w:ascii="Times New Roman" w:hAnsi="Times New Roman" w:eastAsia="Times New Roman"/>
                      <w:color w:val="000000"/>
                      <w:sz w:val="24"/>
                    </w:rPr>
                    <w:t xml:space="preserve">EOI# CO00017930, CO00018001, CO00018003</w:t>
                  </w:r>
                </w:p>
              </w:tc>
            </w:tr>
            <w:tr w:rsidTr="12269196" w14:paraId="6EC93268" wp14:textId="77777777">
              <w:trPr>
                <w:trHeight w:val="282" w:hRule="atLeast"/>
              </w:trPr>
              <w:tc>
                <w:tcPr>
                  <w:tcW w:w="45" w:type="dxa"/>
                  <w:vMerge/>
                  <w:tcMar/>
                </w:tcPr>
                <w:p w14:paraId="6617436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370C0FEE" wp14:textId="77777777">
                  <w:pPr>
                    <w:spacing w:after="0" w:line="240" w:lineRule="auto"/>
                  </w:pPr>
                </w:p>
              </w:tc>
            </w:tr>
            <w:tr w:rsidTr="12269196" w14:paraId="780923FA" wp14:textId="77777777">
              <w:trPr>
                <w:trHeight w:val="277" w:hRule="atLeast"/>
              </w:trPr>
              <w:tc>
                <w:tcPr>
                  <w:tcW w:w="45" w:type="dxa"/>
                  <w:vMerge/>
                  <w:tcMar/>
                </w:tcPr>
                <w:p w14:paraId="3D7C5F3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0455448A" wp14:textId="77777777">
                  <w:pPr>
                    <w:spacing w:after="0" w:line="240" w:lineRule="auto"/>
                    <w:jc w:val="left"/>
                  </w:pPr>
                  <w:r>
                    <w:rPr>
                      <w:rFonts w:ascii="Times New Roman" w:hAnsi="Times New Roman" w:eastAsia="Times New Roman"/>
                      <w:b/>
                      <w:color w:val="000000"/>
                      <w:sz w:val="24"/>
                    </w:rPr>
                    <w:t xml:space="preserve">CO-2026-03-0495    </w:t>
                  </w:r>
                </w:p>
              </w:tc>
            </w:tr>
            <w:tr w:rsidTr="12269196" w14:paraId="70844A34" wp14:textId="77777777">
              <w:trPr>
                <w:trHeight w:val="277" w:hRule="atLeast"/>
              </w:trPr>
              <w:tc>
                <w:tcPr>
                  <w:tcW w:w="45" w:type="dxa"/>
                  <w:vMerge/>
                  <w:tcMar/>
                </w:tcPr>
                <w:p w14:paraId="53D8FA90"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750E67BF" wp14:textId="77777777">
                  <w:pPr>
                    <w:spacing w:after="0" w:line="240" w:lineRule="auto"/>
                    <w:jc w:val="left"/>
                  </w:pPr>
                  <w:r>
                    <w:rPr>
                      <w:rFonts w:ascii="Times New Roman" w:hAnsi="Times New Roman" w:eastAsia="Times New Roman"/>
                      <w:color w:val="000000"/>
                      <w:sz w:val="24"/>
                    </w:rPr>
                    <w:t xml:space="preserve">CO, Grand Junction Field Office, Bureau of Land Management, PD</w:t>
                  </w:r>
                </w:p>
              </w:tc>
            </w:tr>
            <w:tr w:rsidTr="12269196" w14:paraId="2599A64F" wp14:textId="77777777">
              <w:trPr>
                <w:trHeight w:val="576" w:hRule="atLeast"/>
              </w:trPr>
              <w:tc>
                <w:tcPr>
                  <w:tcW w:w="45" w:type="dxa"/>
                  <w:vMerge/>
                  <w:tcMar/>
                </w:tcPr>
                <w:p w14:paraId="3E6E8B54"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2E724BD0"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74B500A5"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74C4A120"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6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101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1904A6B4"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0B4F80D8" wp14:textId="77777777">
                              <w:pPr>
                                <w:spacing w:after="0" w:line="240" w:lineRule="auto"/>
                                <w:jc w:val="left"/>
                              </w:pPr>
                              <w:r>
                                <w:rPr>
                                  <w:rFonts w:ascii="Times New Roman" w:hAnsi="Times New Roman" w:eastAsia="Times New Roman"/>
                                  <w:color w:val="000000"/>
                                  <w:sz w:val="24"/>
                                </w:rPr>
                                <w:t xml:space="preserve">Sec. 22 E1/2;</w:t>
                              </w:r>
                              <w:r>
                                <w:rPr>
                                  <w:rFonts w:ascii="Times New Roman" w:hAnsi="Times New Roman" w:eastAsia="Times New Roman"/>
                                  <w:color w:val="000000"/>
                                  <w:sz w:val="24"/>
                                </w:rPr>
                                <w:br/>
                              </w:r>
                              <w:r>
                                <w:rPr>
                                  <w:rFonts w:ascii="Times New Roman" w:hAnsi="Times New Roman" w:eastAsia="Times New Roman"/>
                                  <w:color w:val="000000"/>
                                  <w:sz w:val="24"/>
                                </w:rPr>
                                <w:t xml:space="preserve">Sec. 23 NE1/4NE1/4, W1/2E1/2, W1/2;</w:t>
                              </w:r>
                              <w:r>
                                <w:rPr>
                                  <w:rFonts w:ascii="Times New Roman" w:hAnsi="Times New Roman" w:eastAsia="Times New Roman"/>
                                  <w:color w:val="000000"/>
                                  <w:sz w:val="24"/>
                                </w:rPr>
                                <w:br/>
                              </w:r>
                              <w:r>
                                <w:rPr>
                                  <w:rFonts w:ascii="Times New Roman" w:hAnsi="Times New Roman" w:eastAsia="Times New Roman"/>
                                  <w:color w:val="000000"/>
                                  <w:sz w:val="24"/>
                                </w:rPr>
                                <w:t xml:space="preserve">Sec. 26 W1/2NE1/4, W1/2, SE1/4;</w:t>
                              </w:r>
                              <w:r>
                                <w:rPr>
                                  <w:rFonts w:ascii="Times New Roman" w:hAnsi="Times New Roman" w:eastAsia="Times New Roman"/>
                                  <w:color w:val="000000"/>
                                  <w:sz w:val="24"/>
                                </w:rPr>
                                <w:br/>
                              </w:r>
                              <w:r>
                                <w:rPr>
                                  <w:rFonts w:ascii="Times New Roman" w:hAnsi="Times New Roman" w:eastAsia="Times New Roman"/>
                                  <w:color w:val="000000"/>
                                  <w:sz w:val="24"/>
                                </w:rPr>
                                <w:t xml:space="preserve">Sec. 27 NE1/4, S1/2;</w:t>
                              </w:r>
                              <w:r>
                                <w:rPr>
                                  <w:rFonts w:ascii="Times New Roman" w:hAnsi="Times New Roman" w:eastAsia="Times New Roman"/>
                                  <w:color w:val="000000"/>
                                  <w:sz w:val="24"/>
                                </w:rPr>
                                <w:br/>
                              </w:r>
                              <w:r>
                                <w:rPr>
                                  <w:rFonts w:ascii="Times New Roman" w:hAnsi="Times New Roman" w:eastAsia="Times New Roman"/>
                                  <w:color w:val="000000"/>
                                  <w:sz w:val="24"/>
                                </w:rPr>
                                <w:t xml:space="preserve">Sec. 28 S1/2;</w:t>
                              </w:r>
                              <w:r>
                                <w:rPr>
                                  <w:rFonts w:ascii="Times New Roman" w:hAnsi="Times New Roman" w:eastAsia="Times New Roman"/>
                                  <w:color w:val="000000"/>
                                  <w:sz w:val="24"/>
                                </w:rPr>
                                <w:br/>
                              </w:r>
                              <w:r>
                                <w:rPr>
                                  <w:rFonts w:ascii="Times New Roman" w:hAnsi="Times New Roman" w:eastAsia="Times New Roman"/>
                                  <w:color w:val="000000"/>
                                  <w:sz w:val="24"/>
                                </w:rPr>
                                <w:t xml:space="preserve">Sec. 29 S1/2.</w:t>
                              </w:r>
                            </w:p>
                          </w:tc>
                        </w:tr>
                      </w:tbl>
                      <w:p w14:paraId="4D248994" wp14:textId="77777777">
                        <w:pPr>
                          <w:spacing w:after="0" w:line="240" w:lineRule="auto"/>
                        </w:pPr>
                      </w:p>
                    </w:tc>
                    <w:tc>
                      <w:tcPr>
                        <w:tcW w:w="1705" w:type="dxa"/>
                        <w:tcMar/>
                      </w:tcPr>
                      <w:p w14:paraId="30C9EE6B" wp14:textId="77777777">
                        <w:pPr>
                          <w:pStyle w:val="EmptyCellLayoutStyle"/>
                          <w:spacing w:after="0" w:line="240" w:lineRule="auto"/>
                        </w:pPr>
                      </w:p>
                    </w:tc>
                  </w:tr>
                </w:tbl>
                <w:p w14:paraId="493CC4DC" wp14:textId="77777777">
                  <w:pPr>
                    <w:spacing w:after="0" w:line="240" w:lineRule="auto"/>
                  </w:pPr>
                </w:p>
              </w:tc>
            </w:tr>
            <w:tr w:rsidTr="12269196" w14:paraId="37721311" wp14:textId="77777777">
              <w:trPr>
                <w:trHeight w:val="316" w:hRule="atLeast"/>
              </w:trPr>
              <w:tc>
                <w:tcPr>
                  <w:tcW w:w="45" w:type="dxa"/>
                  <w:vMerge/>
                  <w:tcMar/>
                </w:tcPr>
                <w:p w14:paraId="7FCE7B0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65C76B1A" wp14:textId="77777777">
                  <w:pPr>
                    <w:spacing w:after="0" w:line="240" w:lineRule="auto"/>
                    <w:jc w:val="left"/>
                  </w:pPr>
                  <w:r>
                    <w:rPr>
                      <w:rFonts w:ascii="Times New Roman" w:hAnsi="Times New Roman" w:eastAsia="Times New Roman"/>
                      <w:color w:val="000000"/>
                      <w:sz w:val="24"/>
                    </w:rPr>
                    <w:t xml:space="preserve">Garfield County</w:t>
                  </w:r>
                </w:p>
              </w:tc>
            </w:tr>
            <w:tr w:rsidTr="12269196" w14:paraId="47243AFE" wp14:textId="77777777">
              <w:trPr>
                <w:trHeight w:val="316" w:hRule="atLeast"/>
              </w:trPr>
              <w:tc>
                <w:tcPr>
                  <w:tcW w:w="45" w:type="dxa"/>
                  <w:vMerge/>
                  <w:tcMar/>
                </w:tcPr>
                <w:p w14:paraId="3F1571C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5AE950EF" wp14:textId="77777777">
                  <w:pPr>
                    <w:spacing w:after="0" w:line="240" w:lineRule="auto"/>
                    <w:jc w:val="left"/>
                  </w:pPr>
                  <w:r>
                    <w:rPr>
                      <w:rFonts w:ascii="Times New Roman" w:hAnsi="Times New Roman" w:eastAsia="Times New Roman"/>
                      <w:color w:val="000000"/>
                      <w:sz w:val="24"/>
                    </w:rPr>
                    <w:t xml:space="preserve">2520 Acres</w:t>
                  </w:r>
                </w:p>
              </w:tc>
            </w:tr>
            <w:tr w:rsidTr="12269196" w14:paraId="47D0D5BA" wp14:textId="77777777">
              <w:trPr/>
              <w:tc>
                <w:tcPr>
                  <w:tcW w:w="45" w:type="dxa"/>
                  <w:vMerge/>
                  <w:tcMar/>
                </w:tcPr>
                <w:p w14:paraId="1C4FFBFA"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294F9D89"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583E2251" wp14:textId="77777777">
              <w:trPr>
                <w:trHeight w:val="238" w:hRule="atLeast"/>
              </w:trPr>
              <w:tc>
                <w:tcPr>
                  <w:tcW w:w="45" w:type="dxa"/>
                  <w:vMerge/>
                  <w:tcMar/>
                </w:tcPr>
                <w:p w14:paraId="4EA3DAC4"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63EA0CFD" wp14:textId="77777777">
                  <w:pPr>
                    <w:spacing w:after="0" w:line="240" w:lineRule="auto"/>
                    <w:jc w:val="left"/>
                  </w:pPr>
                  <w:r>
                    <w:rPr>
                      <w:rFonts w:ascii="Times New Roman" w:hAnsi="Times New Roman" w:eastAsia="Times New Roman"/>
                      <w:color w:val="000000"/>
                      <w:sz w:val="24"/>
                    </w:rPr>
                    <w:t xml:space="preserve">EOI# CO00017935, CO00017933</w:t>
                  </w:r>
                </w:p>
              </w:tc>
            </w:tr>
            <w:tr w:rsidTr="12269196" w14:paraId="6384CA15" wp14:textId="77777777">
              <w:trPr>
                <w:trHeight w:val="282" w:hRule="atLeast"/>
              </w:trPr>
              <w:tc>
                <w:tcPr>
                  <w:tcW w:w="45" w:type="dxa"/>
                  <w:vMerge/>
                  <w:tcMar/>
                </w:tcPr>
                <w:p w14:paraId="6674C44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49CE0426" wp14:textId="77777777">
                  <w:pPr>
                    <w:spacing w:after="0" w:line="240" w:lineRule="auto"/>
                  </w:pPr>
                </w:p>
              </w:tc>
            </w:tr>
            <w:tr w:rsidTr="12269196" w14:paraId="5047238F" wp14:textId="77777777">
              <w:trPr>
                <w:trHeight w:val="277" w:hRule="atLeast"/>
              </w:trPr>
              <w:tc>
                <w:tcPr>
                  <w:tcW w:w="45" w:type="dxa"/>
                  <w:vMerge/>
                  <w:tcMar/>
                </w:tcPr>
                <w:p w14:paraId="4B428E1E"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489C66E1" wp14:textId="77777777">
                  <w:pPr>
                    <w:spacing w:after="0" w:line="240" w:lineRule="auto"/>
                    <w:jc w:val="left"/>
                  </w:pPr>
                  <w:r w:rsidRPr="12269196" w:rsidR="12269196">
                    <w:rPr>
                      <w:rFonts w:ascii="Times New Roman" w:hAnsi="Times New Roman" w:eastAsia="Times New Roman"/>
                      <w:b w:val="1"/>
                      <w:bCs w:val="1"/>
                      <w:color w:val="000000" w:themeColor="accent6" w:themeTint="FF" w:themeShade="FF"/>
                      <w:sz w:val="24"/>
                      <w:szCs w:val="24"/>
                      <w:lang w:val="en-US"/>
                    </w:rPr>
                    <w:t>CO-2026-03-</w:t>
                  </w:r>
                  <w:r w:rsidRPr="12269196" w:rsidR="12269196">
                    <w:rPr>
                      <w:rFonts w:ascii="Times New Roman" w:hAnsi="Times New Roman" w:eastAsia="Times New Roman"/>
                      <w:b w:val="1"/>
                      <w:bCs w:val="1"/>
                      <w:color w:val="000000" w:themeColor="accent6" w:themeTint="FF" w:themeShade="FF"/>
                      <w:sz w:val="24"/>
                      <w:szCs w:val="24"/>
                      <w:lang w:val="en-US"/>
                    </w:rPr>
                    <w:t>0493  Split</w:t>
                  </w:r>
                  <w:r w:rsidRPr="12269196" w:rsidR="12269196">
                    <w:rPr>
                      <w:rFonts w:ascii="Times New Roman" w:hAnsi="Times New Roman" w:eastAsia="Times New Roman"/>
                      <w:b w:val="1"/>
                      <w:bCs w:val="1"/>
                      <w:color w:val="000000" w:themeColor="accent6" w:themeTint="FF" w:themeShade="FF"/>
                      <w:sz w:val="24"/>
                      <w:szCs w:val="24"/>
                      <w:lang w:val="en-US"/>
                    </w:rPr>
                    <w:t xml:space="preserve"> Estate  </w:t>
                  </w:r>
                </w:p>
              </w:tc>
            </w:tr>
            <w:tr w:rsidTr="12269196" w14:paraId="4E5E7558" wp14:textId="77777777">
              <w:trPr>
                <w:trHeight w:val="277" w:hRule="atLeast"/>
              </w:trPr>
              <w:tc>
                <w:tcPr>
                  <w:tcW w:w="45" w:type="dxa"/>
                  <w:vMerge/>
                  <w:tcMar/>
                </w:tcPr>
                <w:p w14:paraId="531AA216"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13671F4B" wp14:textId="77777777">
                  <w:pPr>
                    <w:spacing w:after="0" w:line="240" w:lineRule="auto"/>
                    <w:jc w:val="left"/>
                  </w:pPr>
                  <w:r>
                    <w:rPr>
                      <w:rFonts w:ascii="Times New Roman" w:hAnsi="Times New Roman" w:eastAsia="Times New Roman"/>
                      <w:color w:val="000000"/>
                      <w:sz w:val="24"/>
                    </w:rPr>
                    <w:t xml:space="preserve">CO, Grand Junction Field Office, Bureau of Land Management, PD</w:t>
                  </w:r>
                </w:p>
              </w:tc>
            </w:tr>
            <w:tr w:rsidTr="12269196" w14:paraId="46CCA1E9" wp14:textId="77777777">
              <w:trPr>
                <w:trHeight w:val="576" w:hRule="atLeast"/>
              </w:trPr>
              <w:tc>
                <w:tcPr>
                  <w:tcW w:w="45" w:type="dxa"/>
                  <w:vMerge/>
                  <w:tcMar/>
                </w:tcPr>
                <w:p w14:paraId="4E3362E6"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0CA1A96F"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0D130563"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1B1C2267"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6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101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38DEAA2E"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0D687B10" wp14:textId="77777777">
                              <w:pPr>
                                <w:spacing w:after="0" w:line="240" w:lineRule="auto"/>
                                <w:jc w:val="left"/>
                              </w:pPr>
                              <w:r>
                                <w:rPr>
                                  <w:rFonts w:ascii="Times New Roman" w:hAnsi="Times New Roman" w:eastAsia="Times New Roman"/>
                                  <w:color w:val="000000"/>
                                  <w:sz w:val="24"/>
                                </w:rPr>
                                <w:t xml:space="preserve">Sec. 23 SE1/4NE1/4, E1/2SE1/4;</w:t>
                              </w:r>
                              <w:r>
                                <w:rPr>
                                  <w:rFonts w:ascii="Times New Roman" w:hAnsi="Times New Roman" w:eastAsia="Times New Roman"/>
                                  <w:color w:val="000000"/>
                                  <w:sz w:val="24"/>
                                </w:rPr>
                                <w:br/>
                              </w:r>
                              <w:r>
                                <w:rPr>
                                  <w:rFonts w:ascii="Times New Roman" w:hAnsi="Times New Roman" w:eastAsia="Times New Roman"/>
                                  <w:color w:val="000000"/>
                                  <w:sz w:val="24"/>
                                </w:rPr>
                                <w:t xml:space="preserve">Sec. 26 E1/2NE1/4.</w:t>
                              </w:r>
                            </w:p>
                          </w:tc>
                        </w:tr>
                      </w:tbl>
                      <w:p w14:paraId="3BD9DCF2" wp14:textId="77777777">
                        <w:pPr>
                          <w:spacing w:after="0" w:line="240" w:lineRule="auto"/>
                        </w:pPr>
                      </w:p>
                    </w:tc>
                    <w:tc>
                      <w:tcPr>
                        <w:tcW w:w="1705" w:type="dxa"/>
                        <w:tcMar/>
                      </w:tcPr>
                      <w:p w14:paraId="297FC4AC" wp14:textId="77777777">
                        <w:pPr>
                          <w:pStyle w:val="EmptyCellLayoutStyle"/>
                          <w:spacing w:after="0" w:line="240" w:lineRule="auto"/>
                        </w:pPr>
                      </w:p>
                    </w:tc>
                  </w:tr>
                </w:tbl>
                <w:p w14:paraId="16FE046A" wp14:textId="77777777">
                  <w:pPr>
                    <w:spacing w:after="0" w:line="240" w:lineRule="auto"/>
                  </w:pPr>
                </w:p>
              </w:tc>
            </w:tr>
            <w:tr w:rsidTr="12269196" w14:paraId="1F265C59" wp14:textId="77777777">
              <w:trPr>
                <w:trHeight w:val="316" w:hRule="atLeast"/>
              </w:trPr>
              <w:tc>
                <w:tcPr>
                  <w:tcW w:w="45" w:type="dxa"/>
                  <w:vMerge/>
                  <w:tcMar/>
                </w:tcPr>
                <w:p w14:paraId="12ACE88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7BA39ED4" wp14:textId="77777777">
                  <w:pPr>
                    <w:spacing w:after="0" w:line="240" w:lineRule="auto"/>
                    <w:jc w:val="left"/>
                  </w:pPr>
                  <w:r>
                    <w:rPr>
                      <w:rFonts w:ascii="Times New Roman" w:hAnsi="Times New Roman" w:eastAsia="Times New Roman"/>
                      <w:color w:val="000000"/>
                      <w:sz w:val="24"/>
                    </w:rPr>
                    <w:t xml:space="preserve">Garfield County</w:t>
                  </w:r>
                </w:p>
              </w:tc>
            </w:tr>
            <w:tr w:rsidTr="12269196" w14:paraId="641D2E05" wp14:textId="77777777">
              <w:trPr>
                <w:trHeight w:val="316" w:hRule="atLeast"/>
              </w:trPr>
              <w:tc>
                <w:tcPr>
                  <w:tcW w:w="45" w:type="dxa"/>
                  <w:vMerge/>
                  <w:tcMar/>
                </w:tcPr>
                <w:p w14:paraId="0AA7402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CEDEBCF" wp14:textId="77777777">
                  <w:pPr>
                    <w:spacing w:after="0" w:line="240" w:lineRule="auto"/>
                    <w:jc w:val="left"/>
                  </w:pPr>
                  <w:r>
                    <w:rPr>
                      <w:rFonts w:ascii="Times New Roman" w:hAnsi="Times New Roman" w:eastAsia="Times New Roman"/>
                      <w:color w:val="000000"/>
                      <w:sz w:val="24"/>
                    </w:rPr>
                    <w:t xml:space="preserve">200 Acres</w:t>
                  </w:r>
                </w:p>
              </w:tc>
            </w:tr>
            <w:tr w:rsidTr="12269196" w14:paraId="1D03D6A1" wp14:textId="77777777">
              <w:trPr/>
              <w:tc>
                <w:tcPr>
                  <w:tcW w:w="45" w:type="dxa"/>
                  <w:vMerge/>
                  <w:tcMar/>
                </w:tcPr>
                <w:p w14:paraId="5D414F0C"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52524A24"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420DFAC7" wp14:textId="77777777">
              <w:trPr>
                <w:trHeight w:val="238" w:hRule="atLeast"/>
              </w:trPr>
              <w:tc>
                <w:tcPr>
                  <w:tcW w:w="45" w:type="dxa"/>
                  <w:vMerge/>
                  <w:tcMar/>
                </w:tcPr>
                <w:p w14:paraId="22238E80"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52C2BF73" wp14:textId="77777777">
                  <w:pPr>
                    <w:spacing w:after="0" w:line="240" w:lineRule="auto"/>
                    <w:jc w:val="left"/>
                  </w:pPr>
                  <w:r>
                    <w:rPr>
                      <w:rFonts w:ascii="Times New Roman" w:hAnsi="Times New Roman" w:eastAsia="Times New Roman"/>
                      <w:color w:val="000000"/>
                      <w:sz w:val="24"/>
                    </w:rPr>
                    <w:t xml:space="preserve">EOI# CO00017931</w:t>
                  </w:r>
                </w:p>
              </w:tc>
            </w:tr>
            <w:tr w:rsidTr="12269196" w14:paraId="4BE093F1" wp14:textId="77777777">
              <w:trPr>
                <w:trHeight w:val="282" w:hRule="atLeast"/>
              </w:trPr>
              <w:tc>
                <w:tcPr>
                  <w:tcW w:w="45" w:type="dxa"/>
                  <w:vMerge/>
                  <w:tcMar/>
                </w:tcPr>
                <w:p w14:paraId="41F8B88E"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46C1C2C6" wp14:textId="77777777">
                  <w:pPr>
                    <w:spacing w:after="0" w:line="240" w:lineRule="auto"/>
                  </w:pPr>
                </w:p>
              </w:tc>
            </w:tr>
            <w:tr w:rsidTr="12269196" w14:paraId="4E8B0CF8" wp14:textId="77777777">
              <w:trPr>
                <w:trHeight w:val="277" w:hRule="atLeast"/>
              </w:trPr>
              <w:tc>
                <w:tcPr>
                  <w:tcW w:w="45" w:type="dxa"/>
                  <w:vMerge/>
                  <w:tcMar/>
                </w:tcPr>
                <w:p w14:paraId="35D20AA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6404442C" wp14:textId="77777777">
                  <w:pPr>
                    <w:spacing w:after="0" w:line="240" w:lineRule="auto"/>
                    <w:jc w:val="left"/>
                  </w:pPr>
                  <w:r>
                    <w:rPr>
                      <w:rFonts w:ascii="Times New Roman" w:hAnsi="Times New Roman" w:eastAsia="Times New Roman"/>
                      <w:b/>
                      <w:color w:val="000000"/>
                      <w:sz w:val="24"/>
                    </w:rPr>
                    <w:t xml:space="preserve">CO-2026-03-0498    </w:t>
                  </w:r>
                </w:p>
              </w:tc>
            </w:tr>
            <w:tr w:rsidTr="12269196" w14:paraId="3EC0D73B" wp14:textId="77777777">
              <w:trPr>
                <w:trHeight w:val="277" w:hRule="atLeast"/>
              </w:trPr>
              <w:tc>
                <w:tcPr>
                  <w:tcW w:w="45" w:type="dxa"/>
                  <w:vMerge/>
                  <w:tcMar/>
                </w:tcPr>
                <w:p w14:paraId="5FEF48D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2C02AC4F" wp14:textId="77777777">
                  <w:pPr>
                    <w:spacing w:after="0" w:line="240" w:lineRule="auto"/>
                    <w:jc w:val="left"/>
                  </w:pPr>
                  <w:r>
                    <w:rPr>
                      <w:rFonts w:ascii="Times New Roman" w:hAnsi="Times New Roman" w:eastAsia="Times New Roman"/>
                      <w:color w:val="000000"/>
                      <w:sz w:val="24"/>
                    </w:rPr>
                    <w:t xml:space="preserve">CO, Grand Junction Field Office, Bureau of Land Management, PD</w:t>
                  </w:r>
                </w:p>
              </w:tc>
            </w:tr>
            <w:tr w:rsidTr="12269196" w14:paraId="2D8353CE" wp14:textId="77777777">
              <w:trPr>
                <w:trHeight w:val="576" w:hRule="atLeast"/>
              </w:trPr>
              <w:tc>
                <w:tcPr>
                  <w:tcW w:w="45" w:type="dxa"/>
                  <w:vMerge/>
                  <w:tcMar/>
                </w:tcPr>
                <w:p w14:paraId="24D94E1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3382092C"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644CEDEE"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2BA05A9C"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6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101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2D86CAE9"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72BB994C" wp14:textId="77777777">
                              <w:pPr>
                                <w:spacing w:after="0" w:line="240" w:lineRule="auto"/>
                                <w:jc w:val="left"/>
                              </w:pPr>
                              <w:r>
                                <w:rPr>
                                  <w:rFonts w:ascii="Times New Roman" w:hAnsi="Times New Roman" w:eastAsia="Times New Roman"/>
                                  <w:color w:val="000000"/>
                                  <w:sz w:val="24"/>
                                </w:rPr>
                                <w:t xml:space="preserve">Sec. 31 LOTS 5 thru 8;</w:t>
                              </w:r>
                              <w:r>
                                <w:rPr>
                                  <w:rFonts w:ascii="Times New Roman" w:hAnsi="Times New Roman" w:eastAsia="Times New Roman"/>
                                  <w:color w:val="000000"/>
                                  <w:sz w:val="24"/>
                                </w:rPr>
                                <w:br/>
                              </w:r>
                              <w:r>
                                <w:rPr>
                                  <w:rFonts w:ascii="Times New Roman" w:hAnsi="Times New Roman" w:eastAsia="Times New Roman"/>
                                  <w:color w:val="000000"/>
                                  <w:sz w:val="24"/>
                                </w:rPr>
                                <w:t xml:space="preserve">Sec. 31 E1/2;</w:t>
                              </w:r>
                              <w:r>
                                <w:rPr>
                                  <w:rFonts w:ascii="Times New Roman" w:hAnsi="Times New Roman" w:eastAsia="Times New Roman"/>
                                  <w:color w:val="000000"/>
                                  <w:sz w:val="24"/>
                                </w:rPr>
                                <w:br/>
                              </w:r>
                              <w:r>
                                <w:rPr>
                                  <w:rFonts w:ascii="Times New Roman" w:hAnsi="Times New Roman" w:eastAsia="Times New Roman"/>
                                  <w:color w:val="000000"/>
                                  <w:sz w:val="24"/>
                                </w:rPr>
                                <w:t xml:space="preserve">Sec. 32 ALL.</w:t>
                              </w:r>
                            </w:p>
                          </w:tc>
                        </w:tr>
                      </w:tbl>
                      <w:p w14:paraId="5D012D28" wp14:textId="77777777">
                        <w:pPr>
                          <w:spacing w:after="0" w:line="240" w:lineRule="auto"/>
                        </w:pPr>
                      </w:p>
                    </w:tc>
                    <w:tc>
                      <w:tcPr>
                        <w:tcW w:w="1705" w:type="dxa"/>
                        <w:tcMar/>
                      </w:tcPr>
                      <w:p w14:paraId="1BB2CA99" wp14:textId="77777777">
                        <w:pPr>
                          <w:pStyle w:val="EmptyCellLayoutStyle"/>
                          <w:spacing w:after="0" w:line="240" w:lineRule="auto"/>
                        </w:pPr>
                      </w:p>
                    </w:tc>
                  </w:tr>
                </w:tbl>
                <w:p w14:paraId="3EFAD50F" wp14:textId="77777777">
                  <w:pPr>
                    <w:spacing w:after="0" w:line="240" w:lineRule="auto"/>
                  </w:pPr>
                </w:p>
              </w:tc>
            </w:tr>
            <w:tr w:rsidTr="12269196" w14:paraId="7B263C8A" wp14:textId="77777777">
              <w:trPr>
                <w:trHeight w:val="316" w:hRule="atLeast"/>
              </w:trPr>
              <w:tc>
                <w:tcPr>
                  <w:tcW w:w="45" w:type="dxa"/>
                  <w:vMerge/>
                  <w:tcMar/>
                </w:tcPr>
                <w:p w14:paraId="3288923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39F6929D" wp14:textId="77777777">
                  <w:pPr>
                    <w:spacing w:after="0" w:line="240" w:lineRule="auto"/>
                    <w:jc w:val="left"/>
                  </w:pPr>
                  <w:r>
                    <w:rPr>
                      <w:rFonts w:ascii="Times New Roman" w:hAnsi="Times New Roman" w:eastAsia="Times New Roman"/>
                      <w:color w:val="000000"/>
                      <w:sz w:val="24"/>
                    </w:rPr>
                    <w:t xml:space="preserve">Garfield County</w:t>
                  </w:r>
                </w:p>
              </w:tc>
            </w:tr>
            <w:tr w:rsidTr="12269196" w14:paraId="32775E24" wp14:textId="77777777">
              <w:trPr>
                <w:trHeight w:val="316" w:hRule="atLeast"/>
              </w:trPr>
              <w:tc>
                <w:tcPr>
                  <w:tcW w:w="45" w:type="dxa"/>
                  <w:vMerge/>
                  <w:tcMar/>
                </w:tcPr>
                <w:p w14:paraId="30FD98A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69418DF0" wp14:textId="77777777">
                  <w:pPr>
                    <w:spacing w:after="0" w:line="240" w:lineRule="auto"/>
                    <w:jc w:val="left"/>
                  </w:pPr>
                  <w:r>
                    <w:rPr>
                      <w:rFonts w:ascii="Times New Roman" w:hAnsi="Times New Roman" w:eastAsia="Times New Roman"/>
                      <w:color w:val="000000"/>
                      <w:sz w:val="24"/>
                    </w:rPr>
                    <w:t xml:space="preserve">954.44 Acres</w:t>
                  </w:r>
                </w:p>
              </w:tc>
            </w:tr>
            <w:tr w:rsidTr="12269196" w14:paraId="34BFDC28" wp14:textId="77777777">
              <w:trPr/>
              <w:tc>
                <w:tcPr>
                  <w:tcW w:w="45" w:type="dxa"/>
                  <w:vMerge/>
                  <w:tcMar/>
                </w:tcPr>
                <w:p w14:paraId="131E230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712B3981"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5FC38C9E" wp14:textId="77777777">
              <w:trPr>
                <w:trHeight w:val="238" w:hRule="atLeast"/>
              </w:trPr>
              <w:tc>
                <w:tcPr>
                  <w:tcW w:w="45" w:type="dxa"/>
                  <w:vMerge/>
                  <w:tcMar/>
                </w:tcPr>
                <w:p w14:paraId="60D244C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4F4881C7" wp14:textId="77777777">
                  <w:pPr>
                    <w:spacing w:after="0" w:line="240" w:lineRule="auto"/>
                    <w:jc w:val="left"/>
                  </w:pPr>
                  <w:r>
                    <w:rPr>
                      <w:rFonts w:ascii="Times New Roman" w:hAnsi="Times New Roman" w:eastAsia="Times New Roman"/>
                      <w:color w:val="000000"/>
                      <w:sz w:val="24"/>
                    </w:rPr>
                    <w:t xml:space="preserve">EOI# CO00017933</w:t>
                  </w:r>
                </w:p>
              </w:tc>
            </w:tr>
            <w:tr w:rsidTr="12269196" w14:paraId="2A71CD9E" wp14:textId="77777777">
              <w:trPr>
                <w:trHeight w:val="282" w:hRule="atLeast"/>
              </w:trPr>
              <w:tc>
                <w:tcPr>
                  <w:tcW w:w="45" w:type="dxa"/>
                  <w:vMerge/>
                  <w:tcMar/>
                </w:tcPr>
                <w:p w14:paraId="4AA6745C"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1E9831B5" wp14:textId="77777777">
                  <w:pPr>
                    <w:spacing w:after="0" w:line="240" w:lineRule="auto"/>
                  </w:pPr>
                </w:p>
              </w:tc>
            </w:tr>
            <w:tr w:rsidTr="12269196" w14:paraId="36D35A85" wp14:textId="77777777">
              <w:trPr>
                <w:trHeight w:val="277" w:hRule="atLeast"/>
              </w:trPr>
              <w:tc>
                <w:tcPr>
                  <w:tcW w:w="45" w:type="dxa"/>
                  <w:vMerge/>
                  <w:tcMar/>
                </w:tcPr>
                <w:p w14:paraId="7F66BADA"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3635B319" wp14:textId="77777777">
                  <w:pPr>
                    <w:spacing w:after="0" w:line="240" w:lineRule="auto"/>
                    <w:jc w:val="left"/>
                  </w:pPr>
                  <w:r>
                    <w:rPr>
                      <w:rFonts w:ascii="Times New Roman" w:hAnsi="Times New Roman" w:eastAsia="Times New Roman"/>
                      <w:b/>
                      <w:color w:val="000000"/>
                      <w:sz w:val="24"/>
                    </w:rPr>
                    <w:t xml:space="preserve">CO-2026-03-0501    </w:t>
                  </w:r>
                </w:p>
              </w:tc>
            </w:tr>
            <w:tr w:rsidTr="12269196" w14:paraId="6B58DAD4" wp14:textId="77777777">
              <w:trPr>
                <w:trHeight w:val="277" w:hRule="atLeast"/>
              </w:trPr>
              <w:tc>
                <w:tcPr>
                  <w:tcW w:w="45" w:type="dxa"/>
                  <w:vMerge/>
                  <w:tcMar/>
                </w:tcPr>
                <w:p w14:paraId="4224E34C"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78E89515" wp14:textId="77777777">
                  <w:pPr>
                    <w:spacing w:after="0" w:line="240" w:lineRule="auto"/>
                    <w:jc w:val="left"/>
                  </w:pPr>
                  <w:r>
                    <w:rPr>
                      <w:rFonts w:ascii="Times New Roman" w:hAnsi="Times New Roman" w:eastAsia="Times New Roman"/>
                      <w:color w:val="000000"/>
                      <w:sz w:val="24"/>
                    </w:rPr>
                    <w:t xml:space="preserve">CO, Grand Junction Field Office, Bureau of Land Management, PD</w:t>
                  </w:r>
                </w:p>
              </w:tc>
            </w:tr>
            <w:tr w:rsidTr="12269196" w14:paraId="2CDEE310" wp14:textId="77777777">
              <w:trPr>
                <w:trHeight w:val="576" w:hRule="atLeast"/>
              </w:trPr>
              <w:tc>
                <w:tcPr>
                  <w:tcW w:w="45" w:type="dxa"/>
                  <w:vMerge/>
                  <w:tcMar/>
                </w:tcPr>
                <w:p w14:paraId="1DF2B69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0F25D0E8"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4D30109D"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384726F1"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T. 6  S., R. 101  W., Sixth Principal</w:t>
                              </w:r>
                            </w:p>
                          </w:tc>
                        </w:tr>
                        <w:tr w:rsidTr="12269196" w14:paraId="0C1BEB45"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39224922" wp14:textId="77777777">
                              <w:pPr>
                                <w:spacing w:after="0" w:line="240" w:lineRule="auto"/>
                                <w:jc w:val="left"/>
                              </w:pPr>
                              <w:r>
                                <w:rPr>
                                  <w:rFonts w:ascii="Times New Roman" w:hAnsi="Times New Roman" w:eastAsia="Times New Roman"/>
                                  <w:color w:val="000000"/>
                                  <w:sz w:val="24"/>
                                </w:rPr>
                                <w:t xml:space="preserve">Sec. 33 ALL;</w:t>
                              </w:r>
                              <w:r>
                                <w:rPr>
                                  <w:rFonts w:ascii="Times New Roman" w:hAnsi="Times New Roman" w:eastAsia="Times New Roman"/>
                                  <w:color w:val="000000"/>
                                  <w:sz w:val="24"/>
                                </w:rPr>
                                <w:br/>
                              </w:r>
                              <w:r>
                                <w:rPr>
                                  <w:rFonts w:ascii="Times New Roman" w:hAnsi="Times New Roman" w:eastAsia="Times New Roman"/>
                                  <w:color w:val="000000"/>
                                  <w:sz w:val="24"/>
                                </w:rPr>
                                <w:t xml:space="preserve">Sec. 34 ALL;</w:t>
                              </w:r>
                              <w:r>
                                <w:rPr>
                                  <w:rFonts w:ascii="Times New Roman" w:hAnsi="Times New Roman" w:eastAsia="Times New Roman"/>
                                  <w:color w:val="000000"/>
                                  <w:sz w:val="24"/>
                                </w:rPr>
                                <w:br/>
                              </w:r>
                              <w:r>
                                <w:rPr>
                                  <w:rFonts w:ascii="Times New Roman" w:hAnsi="Times New Roman" w:eastAsia="Times New Roman"/>
                                  <w:color w:val="000000"/>
                                  <w:sz w:val="24"/>
                                </w:rPr>
                                <w:t xml:space="preserve">Sec. 35 ALL.</w:t>
                              </w:r>
                            </w:p>
                          </w:tc>
                        </w:tr>
                      </w:tbl>
                      <w:p w14:paraId="71C5C954" wp14:textId="77777777">
                        <w:pPr>
                          <w:spacing w:after="0" w:line="240" w:lineRule="auto"/>
                        </w:pPr>
                      </w:p>
                    </w:tc>
                    <w:tc>
                      <w:tcPr>
                        <w:tcW w:w="1705" w:type="dxa"/>
                        <w:tcMar/>
                      </w:tcPr>
                      <w:p w14:paraId="745BD125" wp14:textId="77777777">
                        <w:pPr>
                          <w:pStyle w:val="EmptyCellLayoutStyle"/>
                          <w:spacing w:after="0" w:line="240" w:lineRule="auto"/>
                        </w:pPr>
                      </w:p>
                    </w:tc>
                  </w:tr>
                </w:tbl>
                <w:p w14:paraId="3AEF621F" wp14:textId="77777777">
                  <w:pPr>
                    <w:spacing w:after="0" w:line="240" w:lineRule="auto"/>
                  </w:pPr>
                </w:p>
              </w:tc>
            </w:tr>
            <w:tr w:rsidTr="12269196" w14:paraId="4C222090" wp14:textId="77777777">
              <w:trPr>
                <w:trHeight w:val="316" w:hRule="atLeast"/>
              </w:trPr>
              <w:tc>
                <w:tcPr>
                  <w:tcW w:w="45" w:type="dxa"/>
                  <w:vMerge/>
                  <w:tcMar/>
                </w:tcPr>
                <w:p w14:paraId="2AF2ABC4"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0B7ACAAA" wp14:textId="77777777">
                  <w:pPr>
                    <w:spacing w:after="0" w:line="240" w:lineRule="auto"/>
                    <w:jc w:val="left"/>
                  </w:pPr>
                  <w:r>
                    <w:rPr>
                      <w:rFonts w:ascii="Times New Roman" w:hAnsi="Times New Roman" w:eastAsia="Times New Roman"/>
                      <w:color w:val="000000"/>
                      <w:sz w:val="24"/>
                    </w:rPr>
                    <w:t xml:space="preserve">Garfield County</w:t>
                  </w:r>
                </w:p>
              </w:tc>
            </w:tr>
            <w:tr w:rsidTr="12269196" w14:paraId="7CD88FBE" wp14:textId="77777777">
              <w:trPr>
                <w:trHeight w:val="316" w:hRule="atLeast"/>
              </w:trPr>
              <w:tc>
                <w:tcPr>
                  <w:tcW w:w="45" w:type="dxa"/>
                  <w:vMerge/>
                  <w:tcMar/>
                </w:tcPr>
                <w:p w14:paraId="3E954DD6"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54B6BF14" wp14:textId="77777777">
                  <w:pPr>
                    <w:spacing w:after="0" w:line="240" w:lineRule="auto"/>
                    <w:jc w:val="left"/>
                  </w:pPr>
                  <w:r>
                    <w:rPr>
                      <w:rFonts w:ascii="Times New Roman" w:hAnsi="Times New Roman" w:eastAsia="Times New Roman"/>
                      <w:color w:val="000000"/>
                      <w:sz w:val="24"/>
                    </w:rPr>
                    <w:t xml:space="preserve">1920 Acres</w:t>
                  </w:r>
                </w:p>
              </w:tc>
            </w:tr>
            <w:tr w:rsidTr="12269196" w14:paraId="39F6492D" wp14:textId="77777777">
              <w:trPr/>
              <w:tc>
                <w:tcPr>
                  <w:tcW w:w="45" w:type="dxa"/>
                  <w:vMerge/>
                  <w:tcMar/>
                </w:tcPr>
                <w:p w14:paraId="5914B67C"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5D034741"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2861FBC5" wp14:textId="77777777">
              <w:trPr>
                <w:trHeight w:val="238" w:hRule="atLeast"/>
              </w:trPr>
              <w:tc>
                <w:tcPr>
                  <w:tcW w:w="45" w:type="dxa"/>
                  <w:vMerge/>
                  <w:tcMar/>
                </w:tcPr>
                <w:p w14:paraId="27AC5906"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113726C3" wp14:textId="77777777">
                  <w:pPr>
                    <w:spacing w:after="0" w:line="240" w:lineRule="auto"/>
                    <w:jc w:val="left"/>
                  </w:pPr>
                  <w:r>
                    <w:rPr>
                      <w:rFonts w:ascii="Times New Roman" w:hAnsi="Times New Roman" w:eastAsia="Times New Roman"/>
                      <w:color w:val="000000"/>
                      <w:sz w:val="24"/>
                    </w:rPr>
                    <w:t xml:space="preserve">EOI# CO00017933</w:t>
                  </w:r>
                </w:p>
              </w:tc>
            </w:tr>
            <w:tr w:rsidTr="12269196" w14:paraId="30CA780B" wp14:textId="77777777">
              <w:trPr>
                <w:trHeight w:val="282" w:hRule="atLeast"/>
              </w:trPr>
              <w:tc>
                <w:tcPr>
                  <w:tcW w:w="45" w:type="dxa"/>
                  <w:vMerge/>
                  <w:tcMar/>
                </w:tcPr>
                <w:p w14:paraId="6DF0B6D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0A48C83B" wp14:textId="77777777">
                  <w:pPr>
                    <w:spacing w:after="0" w:line="240" w:lineRule="auto"/>
                  </w:pPr>
                </w:p>
              </w:tc>
            </w:tr>
            <w:tr w:rsidTr="12269196" w14:paraId="7EE5C5DF" wp14:textId="77777777">
              <w:trPr>
                <w:trHeight w:val="277" w:hRule="atLeast"/>
              </w:trPr>
              <w:tc>
                <w:tcPr>
                  <w:tcW w:w="45" w:type="dxa"/>
                  <w:vMerge/>
                  <w:tcMar/>
                </w:tcPr>
                <w:p w14:paraId="575E894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6DFCC26F" wp14:textId="77777777">
                  <w:pPr>
                    <w:spacing w:after="0" w:line="240" w:lineRule="auto"/>
                    <w:jc w:val="left"/>
                  </w:pPr>
                  <w:r>
                    <w:rPr>
                      <w:rFonts w:ascii="Times New Roman" w:hAnsi="Times New Roman" w:eastAsia="Times New Roman"/>
                      <w:b/>
                      <w:color w:val="000000"/>
                      <w:sz w:val="24"/>
                    </w:rPr>
                    <w:t xml:space="preserve">CO-2026-03-0460    </w:t>
                  </w:r>
                </w:p>
              </w:tc>
            </w:tr>
            <w:tr w:rsidTr="12269196" w14:paraId="28A35169" wp14:textId="77777777">
              <w:trPr>
                <w:trHeight w:val="277" w:hRule="atLeast"/>
              </w:trPr>
              <w:tc>
                <w:tcPr>
                  <w:tcW w:w="45" w:type="dxa"/>
                  <w:vMerge/>
                  <w:tcMar/>
                </w:tcPr>
                <w:p w14:paraId="5CEEFB3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56F2924E" wp14:textId="77777777">
                  <w:pPr>
                    <w:spacing w:after="0" w:line="240" w:lineRule="auto"/>
                    <w:jc w:val="left"/>
                  </w:pPr>
                  <w:r>
                    <w:rPr>
                      <w:rFonts w:ascii="Times New Roman" w:hAnsi="Times New Roman" w:eastAsia="Times New Roman"/>
                      <w:color w:val="000000"/>
                      <w:sz w:val="24"/>
                    </w:rPr>
                    <w:t xml:space="preserve">CO, Grand Junction Field Office, Bureau of Land Management, PD</w:t>
                  </w:r>
                </w:p>
              </w:tc>
            </w:tr>
            <w:tr w:rsidTr="12269196" w14:paraId="7A6D71B4" wp14:textId="77777777">
              <w:trPr>
                <w:trHeight w:val="576" w:hRule="atLeast"/>
              </w:trPr>
              <w:tc>
                <w:tcPr>
                  <w:tcW w:w="45" w:type="dxa"/>
                  <w:vMerge/>
                  <w:tcMar/>
                </w:tcPr>
                <w:p w14:paraId="0169A01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2AB0E0C9"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7BD00BB3"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419250B4"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T. 6  S., R. 102  W., Sixth Principal</w:t>
                              </w:r>
                            </w:p>
                          </w:tc>
                        </w:tr>
                        <w:tr w:rsidTr="12269196" w14:paraId="7D8524FE"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7055E84D"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lang w:val="en-US"/>
                                </w:rPr>
                                <w:t>Sec. 1 LOTS 5  thru  12;</w:t>
                              </w:r>
                              <w:r>
                                <w:br/>
                              </w:r>
                              <w:r w:rsidRPr="12269196" w:rsidR="12269196">
                                <w:rPr>
                                  <w:rFonts w:ascii="Times New Roman" w:hAnsi="Times New Roman" w:eastAsia="Times New Roman"/>
                                  <w:color w:val="000000" w:themeColor="accent6" w:themeTint="FF" w:themeShade="FF"/>
                                  <w:sz w:val="24"/>
                                  <w:szCs w:val="24"/>
                                  <w:lang w:val="en-US"/>
                                </w:rPr>
                                <w:t>Sec. 2 LOTS 5  thru  16;</w:t>
                              </w:r>
                              <w:r>
                                <w:br/>
                              </w:r>
                              <w:r w:rsidRPr="12269196" w:rsidR="12269196">
                                <w:rPr>
                                  <w:rFonts w:ascii="Times New Roman" w:hAnsi="Times New Roman" w:eastAsia="Times New Roman"/>
                                  <w:color w:val="000000" w:themeColor="accent6" w:themeTint="FF" w:themeShade="FF"/>
                                  <w:sz w:val="24"/>
                                  <w:szCs w:val="24"/>
                                  <w:lang w:val="en-US"/>
                                </w:rPr>
                                <w:t>Sec. 3 LOTS 5  thru  16;</w:t>
                              </w:r>
                              <w:r>
                                <w:br/>
                              </w:r>
                              <w:r w:rsidRPr="12269196" w:rsidR="12269196">
                                <w:rPr>
                                  <w:rFonts w:ascii="Times New Roman" w:hAnsi="Times New Roman" w:eastAsia="Times New Roman"/>
                                  <w:color w:val="000000" w:themeColor="accent6" w:themeTint="FF" w:themeShade="FF"/>
                                  <w:sz w:val="24"/>
                                  <w:szCs w:val="24"/>
                                  <w:lang w:val="en-US"/>
                                </w:rPr>
                                <w:t>Sec. 4 LOTS 5  thru  13;</w:t>
                              </w:r>
                              <w:r>
                                <w:br/>
                              </w:r>
                              <w:r w:rsidRPr="12269196" w:rsidR="12269196">
                                <w:rPr>
                                  <w:rFonts w:ascii="Times New Roman" w:hAnsi="Times New Roman" w:eastAsia="Times New Roman"/>
                                  <w:color w:val="000000" w:themeColor="accent6" w:themeTint="FF" w:themeShade="FF"/>
                                  <w:sz w:val="24"/>
                                  <w:szCs w:val="24"/>
                                  <w:lang w:val="en-US"/>
                                </w:rPr>
                                <w:t>Sec. 5 LOTS 5  thru  16;</w:t>
                              </w:r>
                              <w:r>
                                <w:br/>
                              </w:r>
                              <w:r w:rsidRPr="12269196" w:rsidR="12269196">
                                <w:rPr>
                                  <w:rFonts w:ascii="Times New Roman" w:hAnsi="Times New Roman" w:eastAsia="Times New Roman"/>
                                  <w:color w:val="000000" w:themeColor="accent6" w:themeTint="FF" w:themeShade="FF"/>
                                  <w:sz w:val="24"/>
                                  <w:szCs w:val="24"/>
                                  <w:lang w:val="en-US"/>
                                </w:rPr>
                                <w:t>Sec. 8 ALL.</w:t>
                              </w:r>
                            </w:p>
                          </w:tc>
                        </w:tr>
                      </w:tbl>
                      <w:p w14:paraId="112B632A" wp14:textId="77777777">
                        <w:pPr>
                          <w:spacing w:after="0" w:line="240" w:lineRule="auto"/>
                        </w:pPr>
                      </w:p>
                    </w:tc>
                    <w:tc>
                      <w:tcPr>
                        <w:tcW w:w="1705" w:type="dxa"/>
                        <w:tcMar/>
                      </w:tcPr>
                      <w:p w14:paraId="375474F1" wp14:textId="77777777">
                        <w:pPr>
                          <w:pStyle w:val="EmptyCellLayoutStyle"/>
                          <w:spacing w:after="0" w:line="240" w:lineRule="auto"/>
                        </w:pPr>
                      </w:p>
                    </w:tc>
                  </w:tr>
                </w:tbl>
                <w:p w14:paraId="22D84D5D" wp14:textId="77777777">
                  <w:pPr>
                    <w:spacing w:after="0" w:line="240" w:lineRule="auto"/>
                  </w:pPr>
                </w:p>
              </w:tc>
            </w:tr>
            <w:tr w:rsidTr="12269196" w14:paraId="038D3B46" wp14:textId="77777777">
              <w:trPr>
                <w:trHeight w:val="316" w:hRule="atLeast"/>
              </w:trPr>
              <w:tc>
                <w:tcPr>
                  <w:tcW w:w="45" w:type="dxa"/>
                  <w:vMerge/>
                  <w:tcMar/>
                </w:tcPr>
                <w:p w14:paraId="21E8E80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69FE0BA3" wp14:textId="77777777">
                  <w:pPr>
                    <w:spacing w:after="0" w:line="240" w:lineRule="auto"/>
                    <w:jc w:val="left"/>
                  </w:pPr>
                  <w:r>
                    <w:rPr>
                      <w:rFonts w:ascii="Times New Roman" w:hAnsi="Times New Roman" w:eastAsia="Times New Roman"/>
                      <w:color w:val="000000"/>
                      <w:sz w:val="24"/>
                    </w:rPr>
                    <w:t xml:space="preserve">Garfield County</w:t>
                  </w:r>
                </w:p>
              </w:tc>
            </w:tr>
            <w:tr w:rsidTr="12269196" w14:paraId="58E34871" wp14:textId="77777777">
              <w:trPr>
                <w:trHeight w:val="316" w:hRule="atLeast"/>
              </w:trPr>
              <w:tc>
                <w:tcPr>
                  <w:tcW w:w="45" w:type="dxa"/>
                  <w:vMerge/>
                  <w:tcMar/>
                </w:tcPr>
                <w:p w14:paraId="7645C1E0"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171EE71E" wp14:textId="77777777">
                  <w:pPr>
                    <w:spacing w:after="0" w:line="240" w:lineRule="auto"/>
                    <w:jc w:val="left"/>
                  </w:pPr>
                  <w:r>
                    <w:rPr>
                      <w:rFonts w:ascii="Times New Roman" w:hAnsi="Times New Roman" w:eastAsia="Times New Roman"/>
                      <w:color w:val="000000"/>
                      <w:sz w:val="24"/>
                    </w:rPr>
                    <w:t xml:space="preserve">2487.39 Acres</w:t>
                  </w:r>
                </w:p>
              </w:tc>
            </w:tr>
            <w:tr w:rsidTr="12269196" w14:paraId="597C9A92" wp14:textId="77777777">
              <w:trPr/>
              <w:tc>
                <w:tcPr>
                  <w:tcW w:w="45" w:type="dxa"/>
                  <w:vMerge/>
                  <w:tcMar/>
                </w:tcPr>
                <w:p w14:paraId="5B46B09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65F9DA06"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6E040405" wp14:textId="77777777">
              <w:trPr>
                <w:trHeight w:val="238" w:hRule="atLeast"/>
              </w:trPr>
              <w:tc>
                <w:tcPr>
                  <w:tcW w:w="45" w:type="dxa"/>
                  <w:vMerge/>
                  <w:tcMar/>
                </w:tcPr>
                <w:p w14:paraId="79487046"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00CE5AE5" wp14:textId="77777777">
                  <w:pPr>
                    <w:spacing w:after="0" w:line="240" w:lineRule="auto"/>
                    <w:jc w:val="left"/>
                  </w:pPr>
                  <w:r>
                    <w:rPr>
                      <w:rFonts w:ascii="Times New Roman" w:hAnsi="Times New Roman" w:eastAsia="Times New Roman"/>
                      <w:color w:val="000000"/>
                      <w:sz w:val="24"/>
                    </w:rPr>
                    <w:t xml:space="preserve">EOI# CO00017928</w:t>
                  </w:r>
                </w:p>
              </w:tc>
            </w:tr>
            <w:tr w:rsidTr="12269196" w14:paraId="7D7129CB" wp14:textId="77777777">
              <w:trPr>
                <w:trHeight w:val="282" w:hRule="atLeast"/>
              </w:trPr>
              <w:tc>
                <w:tcPr>
                  <w:tcW w:w="45" w:type="dxa"/>
                  <w:vMerge/>
                  <w:tcMar/>
                </w:tcPr>
                <w:p w14:paraId="01BF4FEE"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7E12B317" wp14:textId="77777777">
                  <w:pPr>
                    <w:spacing w:after="0" w:line="240" w:lineRule="auto"/>
                  </w:pPr>
                </w:p>
              </w:tc>
            </w:tr>
            <w:tr w:rsidTr="12269196" w14:paraId="6889A5D7" wp14:textId="77777777">
              <w:trPr>
                <w:trHeight w:val="277" w:hRule="atLeast"/>
              </w:trPr>
              <w:tc>
                <w:tcPr>
                  <w:tcW w:w="45" w:type="dxa"/>
                  <w:vMerge/>
                  <w:tcMar/>
                </w:tcPr>
                <w:p w14:paraId="2FEA2677"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6A4A0189" wp14:textId="77777777">
                  <w:pPr>
                    <w:spacing w:after="0" w:line="240" w:lineRule="auto"/>
                    <w:jc w:val="left"/>
                  </w:pPr>
                  <w:r>
                    <w:rPr>
                      <w:rFonts w:ascii="Times New Roman" w:hAnsi="Times New Roman" w:eastAsia="Times New Roman"/>
                      <w:b/>
                      <w:color w:val="000000"/>
                      <w:sz w:val="24"/>
                    </w:rPr>
                    <w:t xml:space="preserve">CO-2026-03-0466    </w:t>
                  </w:r>
                </w:p>
              </w:tc>
            </w:tr>
            <w:tr w:rsidTr="12269196" w14:paraId="7AF2132D" wp14:textId="77777777">
              <w:trPr>
                <w:trHeight w:val="277" w:hRule="atLeast"/>
              </w:trPr>
              <w:tc>
                <w:tcPr>
                  <w:tcW w:w="45" w:type="dxa"/>
                  <w:vMerge/>
                  <w:tcMar/>
                </w:tcPr>
                <w:p w14:paraId="2F9D9EC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3C727FC6" wp14:textId="77777777">
                  <w:pPr>
                    <w:spacing w:after="0" w:line="240" w:lineRule="auto"/>
                    <w:jc w:val="left"/>
                  </w:pPr>
                  <w:r>
                    <w:rPr>
                      <w:rFonts w:ascii="Times New Roman" w:hAnsi="Times New Roman" w:eastAsia="Times New Roman"/>
                      <w:color w:val="000000"/>
                      <w:sz w:val="24"/>
                    </w:rPr>
                    <w:t xml:space="preserve">CO, Grand Junction Field Office, Bureau of Land Management, PD</w:t>
                  </w:r>
                </w:p>
              </w:tc>
            </w:tr>
            <w:tr w:rsidTr="12269196" w14:paraId="71B55F50" wp14:textId="77777777">
              <w:trPr>
                <w:trHeight w:val="576" w:hRule="atLeast"/>
              </w:trPr>
              <w:tc>
                <w:tcPr>
                  <w:tcW w:w="45" w:type="dxa"/>
                  <w:vMerge/>
                  <w:tcMar/>
                </w:tcPr>
                <w:p w14:paraId="27A13E1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4FB9D871"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5C958266"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03CE0BA1"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T. 6  S., R. 102  W., Sixth Principal</w:t>
                              </w:r>
                            </w:p>
                          </w:tc>
                        </w:tr>
                        <w:tr w:rsidTr="12269196" w14:paraId="5FC2EA88"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63B8B346" wp14:textId="77777777">
                              <w:pPr>
                                <w:spacing w:after="0" w:line="240" w:lineRule="auto"/>
                                <w:jc w:val="left"/>
                              </w:pPr>
                              <w:r>
                                <w:rPr>
                                  <w:rFonts w:ascii="Times New Roman" w:hAnsi="Times New Roman" w:eastAsia="Times New Roman"/>
                                  <w:color w:val="000000"/>
                                  <w:sz w:val="24"/>
                                </w:rPr>
                                <w:t xml:space="preserve">Sec. 9 W1/2NE1/4, SE1/4NE1/4, W1/2, SE1/4;</w:t>
                              </w:r>
                              <w:r>
                                <w:rPr>
                                  <w:rFonts w:ascii="Times New Roman" w:hAnsi="Times New Roman" w:eastAsia="Times New Roman"/>
                                  <w:color w:val="000000"/>
                                  <w:sz w:val="24"/>
                                </w:rPr>
                                <w:br/>
                              </w:r>
                              <w:r>
                                <w:rPr>
                                  <w:rFonts w:ascii="Times New Roman" w:hAnsi="Times New Roman" w:eastAsia="Times New Roman"/>
                                  <w:color w:val="000000"/>
                                  <w:sz w:val="24"/>
                                </w:rPr>
                                <w:t xml:space="preserve">Sec. 10 SW1/4SW1/4;</w:t>
                              </w:r>
                              <w:r>
                                <w:rPr>
                                  <w:rFonts w:ascii="Times New Roman" w:hAnsi="Times New Roman" w:eastAsia="Times New Roman"/>
                                  <w:color w:val="000000"/>
                                  <w:sz w:val="24"/>
                                </w:rPr>
                                <w:br/>
                              </w:r>
                              <w:r>
                                <w:rPr>
                                  <w:rFonts w:ascii="Times New Roman" w:hAnsi="Times New Roman" w:eastAsia="Times New Roman"/>
                                  <w:color w:val="000000"/>
                                  <w:sz w:val="24"/>
                                </w:rPr>
                                <w:t xml:space="preserve">Sec. 13 ALL;</w:t>
                              </w:r>
                              <w:r>
                                <w:rPr>
                                  <w:rFonts w:ascii="Times New Roman" w:hAnsi="Times New Roman" w:eastAsia="Times New Roman"/>
                                  <w:color w:val="000000"/>
                                  <w:sz w:val="24"/>
                                </w:rPr>
                                <w:br/>
                              </w:r>
                              <w:r>
                                <w:rPr>
                                  <w:rFonts w:ascii="Times New Roman" w:hAnsi="Times New Roman" w:eastAsia="Times New Roman"/>
                                  <w:color w:val="000000"/>
                                  <w:sz w:val="24"/>
                                </w:rPr>
                                <w:t xml:space="preserve">Sec. 14 NE1/4, N1/2NW1/4, SE1/4NW1/4, E1/2SW1/4, SE1/4;</w:t>
                              </w:r>
                              <w:r>
                                <w:rPr>
                                  <w:rFonts w:ascii="Times New Roman" w:hAnsi="Times New Roman" w:eastAsia="Times New Roman"/>
                                  <w:color w:val="000000"/>
                                  <w:sz w:val="24"/>
                                </w:rPr>
                                <w:br/>
                              </w:r>
                              <w:r>
                                <w:rPr>
                                  <w:rFonts w:ascii="Times New Roman" w:hAnsi="Times New Roman" w:eastAsia="Times New Roman"/>
                                  <w:color w:val="000000"/>
                                  <w:sz w:val="24"/>
                                </w:rPr>
                                <w:t xml:space="preserve">Sec. 15 NE1/4NE1/4, W1/2NE1/4, W1/2, W1/2SE1/4, SE1/4SE1/4.</w:t>
                              </w:r>
                            </w:p>
                          </w:tc>
                        </w:tr>
                      </w:tbl>
                      <w:p w14:paraId="05E24249" wp14:textId="77777777">
                        <w:pPr>
                          <w:spacing w:after="0" w:line="240" w:lineRule="auto"/>
                        </w:pPr>
                      </w:p>
                    </w:tc>
                    <w:tc>
                      <w:tcPr>
                        <w:tcW w:w="1705" w:type="dxa"/>
                        <w:tcMar/>
                      </w:tcPr>
                      <w:p w14:paraId="5B9C5B62" wp14:textId="77777777">
                        <w:pPr>
                          <w:pStyle w:val="EmptyCellLayoutStyle"/>
                          <w:spacing w:after="0" w:line="240" w:lineRule="auto"/>
                        </w:pPr>
                      </w:p>
                    </w:tc>
                  </w:tr>
                </w:tbl>
                <w:p w14:paraId="107AB52D" wp14:textId="77777777">
                  <w:pPr>
                    <w:spacing w:after="0" w:line="240" w:lineRule="auto"/>
                  </w:pPr>
                </w:p>
              </w:tc>
            </w:tr>
            <w:tr w:rsidTr="12269196" w14:paraId="51F136F5" wp14:textId="77777777">
              <w:trPr>
                <w:trHeight w:val="316" w:hRule="atLeast"/>
              </w:trPr>
              <w:tc>
                <w:tcPr>
                  <w:tcW w:w="45" w:type="dxa"/>
                  <w:vMerge/>
                  <w:tcMar/>
                </w:tcPr>
                <w:p w14:paraId="7A36B41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53B9CF74" wp14:textId="77777777">
                  <w:pPr>
                    <w:spacing w:after="0" w:line="240" w:lineRule="auto"/>
                    <w:jc w:val="left"/>
                  </w:pPr>
                  <w:r>
                    <w:rPr>
                      <w:rFonts w:ascii="Times New Roman" w:hAnsi="Times New Roman" w:eastAsia="Times New Roman"/>
                      <w:color w:val="000000"/>
                      <w:sz w:val="24"/>
                    </w:rPr>
                    <w:t xml:space="preserve">Garfield County</w:t>
                  </w:r>
                </w:p>
              </w:tc>
            </w:tr>
            <w:tr w:rsidTr="12269196" w14:paraId="2851C888" wp14:textId="77777777">
              <w:trPr>
                <w:trHeight w:val="316" w:hRule="atLeast"/>
              </w:trPr>
              <w:tc>
                <w:tcPr>
                  <w:tcW w:w="45" w:type="dxa"/>
                  <w:vMerge/>
                  <w:tcMar/>
                </w:tcPr>
                <w:p w14:paraId="1644D4F4"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2087E5C6" wp14:textId="77777777">
                  <w:pPr>
                    <w:spacing w:after="0" w:line="240" w:lineRule="auto"/>
                    <w:jc w:val="left"/>
                  </w:pPr>
                  <w:r>
                    <w:rPr>
                      <w:rFonts w:ascii="Times New Roman" w:hAnsi="Times New Roman" w:eastAsia="Times New Roman"/>
                      <w:color w:val="000000"/>
                      <w:sz w:val="24"/>
                    </w:rPr>
                    <w:t xml:space="preserve">2360 Acres</w:t>
                  </w:r>
                </w:p>
              </w:tc>
            </w:tr>
            <w:tr w:rsidTr="12269196" w14:paraId="717CC1FB" wp14:textId="77777777">
              <w:trPr/>
              <w:tc>
                <w:tcPr>
                  <w:tcW w:w="45" w:type="dxa"/>
                  <w:vMerge/>
                  <w:tcMar/>
                </w:tcPr>
                <w:p w14:paraId="1C8D4B1A"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59973931"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3076E190" wp14:textId="77777777">
              <w:trPr>
                <w:trHeight w:val="238" w:hRule="atLeast"/>
              </w:trPr>
              <w:tc>
                <w:tcPr>
                  <w:tcW w:w="45" w:type="dxa"/>
                  <w:vMerge/>
                  <w:tcMar/>
                </w:tcPr>
                <w:p w14:paraId="61A8D000"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4D313C2B" wp14:textId="77777777">
                  <w:pPr>
                    <w:spacing w:after="0" w:line="240" w:lineRule="auto"/>
                    <w:jc w:val="left"/>
                  </w:pPr>
                  <w:r>
                    <w:rPr>
                      <w:rFonts w:ascii="Times New Roman" w:hAnsi="Times New Roman" w:eastAsia="Times New Roman"/>
                      <w:color w:val="000000"/>
                      <w:sz w:val="24"/>
                    </w:rPr>
                    <w:t xml:space="preserve">EOI# CO00017928, CO00018001, CO00018003</w:t>
                  </w:r>
                </w:p>
              </w:tc>
            </w:tr>
            <w:tr w:rsidTr="12269196" w14:paraId="0D49AEF8" wp14:textId="77777777">
              <w:trPr>
                <w:trHeight w:val="282" w:hRule="atLeast"/>
              </w:trPr>
              <w:tc>
                <w:tcPr>
                  <w:tcW w:w="45" w:type="dxa"/>
                  <w:vMerge/>
                  <w:tcMar/>
                </w:tcPr>
                <w:p w14:paraId="321EA2F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57BB3396" wp14:textId="77777777">
                  <w:pPr>
                    <w:spacing w:after="0" w:line="240" w:lineRule="auto"/>
                  </w:pPr>
                </w:p>
              </w:tc>
            </w:tr>
            <w:tr w:rsidTr="12269196" w14:paraId="01586E95" wp14:textId="77777777">
              <w:trPr>
                <w:trHeight w:val="277" w:hRule="atLeast"/>
              </w:trPr>
              <w:tc>
                <w:tcPr>
                  <w:tcW w:w="45" w:type="dxa"/>
                  <w:vMerge/>
                  <w:tcMar/>
                </w:tcPr>
                <w:p w14:paraId="4D79247C"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44A34C33" wp14:textId="77777777">
                  <w:pPr>
                    <w:spacing w:after="0" w:line="240" w:lineRule="auto"/>
                    <w:jc w:val="left"/>
                  </w:pPr>
                  <w:r>
                    <w:rPr>
                      <w:rFonts w:ascii="Times New Roman" w:hAnsi="Times New Roman" w:eastAsia="Times New Roman"/>
                      <w:b/>
                      <w:color w:val="000000"/>
                      <w:sz w:val="24"/>
                    </w:rPr>
                    <w:t xml:space="preserve">CO-2026-03-0468    </w:t>
                  </w:r>
                </w:p>
              </w:tc>
            </w:tr>
            <w:tr w:rsidTr="12269196" w14:paraId="4E999B4B" wp14:textId="77777777">
              <w:trPr>
                <w:trHeight w:val="277" w:hRule="atLeast"/>
              </w:trPr>
              <w:tc>
                <w:tcPr>
                  <w:tcW w:w="45" w:type="dxa"/>
                  <w:vMerge/>
                  <w:tcMar/>
                </w:tcPr>
                <w:p w14:paraId="3D32011C"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313D4699" wp14:textId="77777777">
                  <w:pPr>
                    <w:spacing w:after="0" w:line="240" w:lineRule="auto"/>
                    <w:jc w:val="left"/>
                  </w:pPr>
                  <w:r>
                    <w:rPr>
                      <w:rFonts w:ascii="Times New Roman" w:hAnsi="Times New Roman" w:eastAsia="Times New Roman"/>
                      <w:color w:val="000000"/>
                      <w:sz w:val="24"/>
                    </w:rPr>
                    <w:t xml:space="preserve">CO, Grand Junction Field Office, Bureau of Land Management, PD</w:t>
                  </w:r>
                </w:p>
              </w:tc>
            </w:tr>
            <w:tr w:rsidTr="12269196" w14:paraId="4DDC9EE3" wp14:textId="77777777">
              <w:trPr>
                <w:trHeight w:val="576" w:hRule="atLeast"/>
              </w:trPr>
              <w:tc>
                <w:tcPr>
                  <w:tcW w:w="45" w:type="dxa"/>
                  <w:vMerge/>
                  <w:tcMar/>
                </w:tcPr>
                <w:p w14:paraId="75169F20"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290D47B9"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1E7D636D"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5CEB48B6"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6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102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2A44637D"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66C9A3A0" wp14:textId="77777777">
                              <w:pPr>
                                <w:spacing w:after="0" w:line="240" w:lineRule="auto"/>
                                <w:jc w:val="left"/>
                              </w:pPr>
                              <w:r>
                                <w:rPr>
                                  <w:rFonts w:ascii="Times New Roman" w:hAnsi="Times New Roman" w:eastAsia="Times New Roman"/>
                                  <w:color w:val="000000"/>
                                  <w:sz w:val="24"/>
                                </w:rPr>
                                <w:t xml:space="preserve">Sec. 16 ALL;</w:t>
                              </w:r>
                              <w:r>
                                <w:rPr>
                                  <w:rFonts w:ascii="Times New Roman" w:hAnsi="Times New Roman" w:eastAsia="Times New Roman"/>
                                  <w:color w:val="000000"/>
                                  <w:sz w:val="24"/>
                                </w:rPr>
                                <w:br/>
                              </w:r>
                              <w:r>
                                <w:rPr>
                                  <w:rFonts w:ascii="Times New Roman" w:hAnsi="Times New Roman" w:eastAsia="Times New Roman"/>
                                  <w:color w:val="000000"/>
                                  <w:sz w:val="24"/>
                                </w:rPr>
                                <w:t xml:space="preserve">Sec. 17 ALL;</w:t>
                              </w:r>
                              <w:r>
                                <w:rPr>
                                  <w:rFonts w:ascii="Times New Roman" w:hAnsi="Times New Roman" w:eastAsia="Times New Roman"/>
                                  <w:color w:val="000000"/>
                                  <w:sz w:val="24"/>
                                </w:rPr>
                                <w:br/>
                              </w:r>
                              <w:r>
                                <w:rPr>
                                  <w:rFonts w:ascii="Times New Roman" w:hAnsi="Times New Roman" w:eastAsia="Times New Roman"/>
                                  <w:color w:val="000000"/>
                                  <w:sz w:val="24"/>
                                </w:rPr>
                                <w:t xml:space="preserve">Sec. 20 ALL;</w:t>
                              </w:r>
                              <w:r>
                                <w:rPr>
                                  <w:rFonts w:ascii="Times New Roman" w:hAnsi="Times New Roman" w:eastAsia="Times New Roman"/>
                                  <w:color w:val="000000"/>
                                  <w:sz w:val="24"/>
                                </w:rPr>
                                <w:br/>
                              </w:r>
                              <w:r>
                                <w:rPr>
                                  <w:rFonts w:ascii="Times New Roman" w:hAnsi="Times New Roman" w:eastAsia="Times New Roman"/>
                                  <w:color w:val="000000"/>
                                  <w:sz w:val="24"/>
                                </w:rPr>
                                <w:t xml:space="preserve">Sec. 21 ALL.</w:t>
                              </w:r>
                            </w:p>
                          </w:tc>
                        </w:tr>
                      </w:tbl>
                      <w:p w14:paraId="0A88C98F" wp14:textId="77777777">
                        <w:pPr>
                          <w:spacing w:after="0" w:line="240" w:lineRule="auto"/>
                        </w:pPr>
                      </w:p>
                    </w:tc>
                    <w:tc>
                      <w:tcPr>
                        <w:tcW w:w="1705" w:type="dxa"/>
                        <w:tcMar/>
                      </w:tcPr>
                      <w:p w14:paraId="2CB49F63" wp14:textId="77777777">
                        <w:pPr>
                          <w:pStyle w:val="EmptyCellLayoutStyle"/>
                          <w:spacing w:after="0" w:line="240" w:lineRule="auto"/>
                        </w:pPr>
                      </w:p>
                    </w:tc>
                  </w:tr>
                </w:tbl>
                <w:p w14:paraId="2A588897" wp14:textId="77777777">
                  <w:pPr>
                    <w:spacing w:after="0" w:line="240" w:lineRule="auto"/>
                  </w:pPr>
                </w:p>
              </w:tc>
            </w:tr>
            <w:tr w:rsidTr="12269196" w14:paraId="2628A1AF" wp14:textId="77777777">
              <w:trPr>
                <w:trHeight w:val="316" w:hRule="atLeast"/>
              </w:trPr>
              <w:tc>
                <w:tcPr>
                  <w:tcW w:w="45" w:type="dxa"/>
                  <w:vMerge/>
                  <w:tcMar/>
                </w:tcPr>
                <w:p w14:paraId="1B5826E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33C49461" wp14:textId="77777777">
                  <w:pPr>
                    <w:spacing w:after="0" w:line="240" w:lineRule="auto"/>
                    <w:jc w:val="left"/>
                  </w:pPr>
                  <w:r>
                    <w:rPr>
                      <w:rFonts w:ascii="Times New Roman" w:hAnsi="Times New Roman" w:eastAsia="Times New Roman"/>
                      <w:color w:val="000000"/>
                      <w:sz w:val="24"/>
                    </w:rPr>
                    <w:t xml:space="preserve">Garfield County</w:t>
                  </w:r>
                </w:p>
              </w:tc>
            </w:tr>
            <w:tr w:rsidTr="12269196" w14:paraId="6AF72028" wp14:textId="77777777">
              <w:trPr>
                <w:trHeight w:val="316" w:hRule="atLeast"/>
              </w:trPr>
              <w:tc>
                <w:tcPr>
                  <w:tcW w:w="45" w:type="dxa"/>
                  <w:vMerge/>
                  <w:tcMar/>
                </w:tcPr>
                <w:p w14:paraId="64203D4C"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67D9D136" wp14:textId="77777777">
                  <w:pPr>
                    <w:spacing w:after="0" w:line="240" w:lineRule="auto"/>
                    <w:jc w:val="left"/>
                  </w:pPr>
                  <w:r>
                    <w:rPr>
                      <w:rFonts w:ascii="Times New Roman" w:hAnsi="Times New Roman" w:eastAsia="Times New Roman"/>
                      <w:color w:val="000000"/>
                      <w:sz w:val="24"/>
                    </w:rPr>
                    <w:t xml:space="preserve">2560 Acres</w:t>
                  </w:r>
                </w:p>
              </w:tc>
            </w:tr>
            <w:tr w:rsidTr="12269196" w14:paraId="24F2875F" wp14:textId="77777777">
              <w:trPr/>
              <w:tc>
                <w:tcPr>
                  <w:tcW w:w="45" w:type="dxa"/>
                  <w:vMerge/>
                  <w:tcMar/>
                </w:tcPr>
                <w:p w14:paraId="207DD8D4"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65D881F8"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3369B715" wp14:textId="77777777">
              <w:trPr>
                <w:trHeight w:val="238" w:hRule="atLeast"/>
              </w:trPr>
              <w:tc>
                <w:tcPr>
                  <w:tcW w:w="45" w:type="dxa"/>
                  <w:vMerge/>
                  <w:tcMar/>
                </w:tcPr>
                <w:p w14:paraId="56DB3B76"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0541BEB4" wp14:textId="77777777">
                  <w:pPr>
                    <w:spacing w:after="0" w:line="240" w:lineRule="auto"/>
                    <w:jc w:val="left"/>
                  </w:pPr>
                  <w:r>
                    <w:rPr>
                      <w:rFonts w:ascii="Times New Roman" w:hAnsi="Times New Roman" w:eastAsia="Times New Roman"/>
                      <w:color w:val="000000"/>
                      <w:sz w:val="24"/>
                    </w:rPr>
                    <w:t xml:space="preserve">EOI# CO00018001, CO00017934</w:t>
                  </w:r>
                </w:p>
              </w:tc>
            </w:tr>
            <w:tr w:rsidTr="12269196" w14:paraId="6A21D320" wp14:textId="77777777">
              <w:trPr>
                <w:trHeight w:val="282" w:hRule="atLeast"/>
              </w:trPr>
              <w:tc>
                <w:tcPr>
                  <w:tcW w:w="45" w:type="dxa"/>
                  <w:vMerge/>
                  <w:tcMar/>
                </w:tcPr>
                <w:p w14:paraId="354A74E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1886204F" wp14:textId="77777777">
                  <w:pPr>
                    <w:spacing w:after="0" w:line="240" w:lineRule="auto"/>
                  </w:pPr>
                </w:p>
              </w:tc>
            </w:tr>
            <w:tr w:rsidTr="12269196" w14:paraId="07043DC1" wp14:textId="77777777">
              <w:trPr>
                <w:trHeight w:val="277" w:hRule="atLeast"/>
              </w:trPr>
              <w:tc>
                <w:tcPr>
                  <w:tcW w:w="45" w:type="dxa"/>
                  <w:vMerge/>
                  <w:tcMar/>
                </w:tcPr>
                <w:p w14:paraId="1B47C2D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29860BA7" wp14:textId="77777777">
                  <w:pPr>
                    <w:spacing w:after="0" w:line="240" w:lineRule="auto"/>
                    <w:jc w:val="left"/>
                  </w:pPr>
                  <w:r>
                    <w:rPr>
                      <w:rFonts w:ascii="Times New Roman" w:hAnsi="Times New Roman" w:eastAsia="Times New Roman"/>
                      <w:b/>
                      <w:color w:val="000000"/>
                      <w:sz w:val="24"/>
                    </w:rPr>
                    <w:t xml:space="preserve">CO-2026-03-0469    </w:t>
                  </w:r>
                </w:p>
              </w:tc>
            </w:tr>
            <w:tr w:rsidTr="12269196" w14:paraId="0C580FB4" wp14:textId="77777777">
              <w:trPr>
                <w:trHeight w:val="277" w:hRule="atLeast"/>
              </w:trPr>
              <w:tc>
                <w:tcPr>
                  <w:tcW w:w="45" w:type="dxa"/>
                  <w:vMerge/>
                  <w:tcMar/>
                </w:tcPr>
                <w:p w14:paraId="27EA46F9"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1EBC3DBF" wp14:textId="77777777">
                  <w:pPr>
                    <w:spacing w:after="0" w:line="240" w:lineRule="auto"/>
                    <w:jc w:val="left"/>
                  </w:pPr>
                  <w:r>
                    <w:rPr>
                      <w:rFonts w:ascii="Times New Roman" w:hAnsi="Times New Roman" w:eastAsia="Times New Roman"/>
                      <w:color w:val="000000"/>
                      <w:sz w:val="24"/>
                    </w:rPr>
                    <w:t xml:space="preserve">CO, Grand Junction Field Office, Bureau of Land Management, PD</w:t>
                  </w:r>
                </w:p>
              </w:tc>
            </w:tr>
            <w:tr w:rsidTr="12269196" w14:paraId="5982286C" wp14:textId="77777777">
              <w:trPr>
                <w:trHeight w:val="576" w:hRule="atLeast"/>
              </w:trPr>
              <w:tc>
                <w:tcPr>
                  <w:tcW w:w="45" w:type="dxa"/>
                  <w:vMerge/>
                  <w:tcMar/>
                </w:tcPr>
                <w:p w14:paraId="079EDBA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41D6494A"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316D3B17"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1F3F22A4"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6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102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2F54086D"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134B4A3A" wp14:textId="77777777">
                              <w:pPr>
                                <w:spacing w:after="0" w:line="240" w:lineRule="auto"/>
                                <w:jc w:val="left"/>
                              </w:pPr>
                              <w:r>
                                <w:rPr>
                                  <w:rFonts w:ascii="Times New Roman" w:hAnsi="Times New Roman" w:eastAsia="Times New Roman"/>
                                  <w:color w:val="000000"/>
                                  <w:sz w:val="24"/>
                                </w:rPr>
                                <w:t xml:space="preserve">Sec. 22 N1/2;</w:t>
                              </w:r>
                              <w:r>
                                <w:rPr>
                                  <w:rFonts w:ascii="Times New Roman" w:hAnsi="Times New Roman" w:eastAsia="Times New Roman"/>
                                  <w:color w:val="000000"/>
                                  <w:sz w:val="24"/>
                                </w:rPr>
                                <w:br/>
                              </w:r>
                              <w:r>
                                <w:rPr>
                                  <w:rFonts w:ascii="Times New Roman" w:hAnsi="Times New Roman" w:eastAsia="Times New Roman"/>
                                  <w:color w:val="000000"/>
                                  <w:sz w:val="24"/>
                                </w:rPr>
                                <w:t xml:space="preserve">Sec. 23 NE1/4, E1/2NW1/4, NE1/4SW1/4, N1/2SE1/4;</w:t>
                              </w:r>
                              <w:r>
                                <w:rPr>
                                  <w:rFonts w:ascii="Times New Roman" w:hAnsi="Times New Roman" w:eastAsia="Times New Roman"/>
                                  <w:color w:val="000000"/>
                                  <w:sz w:val="24"/>
                                </w:rPr>
                                <w:br/>
                              </w:r>
                              <w:r>
                                <w:rPr>
                                  <w:rFonts w:ascii="Times New Roman" w:hAnsi="Times New Roman" w:eastAsia="Times New Roman"/>
                                  <w:color w:val="000000"/>
                                  <w:sz w:val="24"/>
                                </w:rPr>
                                <w:t xml:space="preserve">Sec. 24 N1/2, N1/2S1/2.</w:t>
                              </w:r>
                            </w:p>
                          </w:tc>
                        </w:tr>
                      </w:tbl>
                      <w:p w14:paraId="381A66FA" wp14:textId="77777777">
                        <w:pPr>
                          <w:spacing w:after="0" w:line="240" w:lineRule="auto"/>
                        </w:pPr>
                      </w:p>
                    </w:tc>
                    <w:tc>
                      <w:tcPr>
                        <w:tcW w:w="1705" w:type="dxa"/>
                        <w:tcMar/>
                      </w:tcPr>
                      <w:p w14:paraId="7749EFAC" wp14:textId="77777777">
                        <w:pPr>
                          <w:pStyle w:val="EmptyCellLayoutStyle"/>
                          <w:spacing w:after="0" w:line="240" w:lineRule="auto"/>
                        </w:pPr>
                      </w:p>
                    </w:tc>
                  </w:tr>
                </w:tbl>
                <w:p w14:paraId="5BC5D1A2" wp14:textId="77777777">
                  <w:pPr>
                    <w:spacing w:after="0" w:line="240" w:lineRule="auto"/>
                  </w:pPr>
                </w:p>
              </w:tc>
            </w:tr>
            <w:tr w:rsidTr="12269196" w14:paraId="4EF6865A" wp14:textId="77777777">
              <w:trPr>
                <w:trHeight w:val="316" w:hRule="atLeast"/>
              </w:trPr>
              <w:tc>
                <w:tcPr>
                  <w:tcW w:w="45" w:type="dxa"/>
                  <w:vMerge/>
                  <w:tcMar/>
                </w:tcPr>
                <w:p w14:paraId="17B2F13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537E1D02" wp14:textId="77777777">
                  <w:pPr>
                    <w:spacing w:after="0" w:line="240" w:lineRule="auto"/>
                    <w:jc w:val="left"/>
                  </w:pPr>
                  <w:r>
                    <w:rPr>
                      <w:rFonts w:ascii="Times New Roman" w:hAnsi="Times New Roman" w:eastAsia="Times New Roman"/>
                      <w:color w:val="000000"/>
                      <w:sz w:val="24"/>
                    </w:rPr>
                    <w:t xml:space="preserve">Garfield County</w:t>
                  </w:r>
                </w:p>
              </w:tc>
            </w:tr>
            <w:tr w:rsidTr="12269196" w14:paraId="5FFEBFEB" wp14:textId="77777777">
              <w:trPr>
                <w:trHeight w:val="316" w:hRule="atLeast"/>
              </w:trPr>
              <w:tc>
                <w:tcPr>
                  <w:tcW w:w="45" w:type="dxa"/>
                  <w:vMerge/>
                  <w:tcMar/>
                </w:tcPr>
                <w:p w14:paraId="2E665AD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5F2DDF1" wp14:textId="77777777">
                  <w:pPr>
                    <w:spacing w:after="0" w:line="240" w:lineRule="auto"/>
                    <w:jc w:val="left"/>
                  </w:pPr>
                  <w:r>
                    <w:rPr>
                      <w:rFonts w:ascii="Times New Roman" w:hAnsi="Times New Roman" w:eastAsia="Times New Roman"/>
                      <w:color w:val="000000"/>
                      <w:sz w:val="24"/>
                    </w:rPr>
                    <w:t xml:space="preserve">1160 Acres</w:t>
                  </w:r>
                </w:p>
              </w:tc>
            </w:tr>
            <w:tr w:rsidTr="12269196" w14:paraId="614266C7" wp14:textId="77777777">
              <w:trPr/>
              <w:tc>
                <w:tcPr>
                  <w:tcW w:w="45" w:type="dxa"/>
                  <w:vMerge/>
                  <w:tcMar/>
                </w:tcPr>
                <w:p w14:paraId="045E4F6A"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379309EF"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02622E64" wp14:textId="77777777">
              <w:trPr>
                <w:trHeight w:val="238" w:hRule="atLeast"/>
              </w:trPr>
              <w:tc>
                <w:tcPr>
                  <w:tcW w:w="45" w:type="dxa"/>
                  <w:vMerge/>
                  <w:tcMar/>
                </w:tcPr>
                <w:p w14:paraId="15D1D62D"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58E106FC" wp14:textId="77777777">
                  <w:pPr>
                    <w:spacing w:after="0" w:line="240" w:lineRule="auto"/>
                    <w:jc w:val="left"/>
                  </w:pPr>
                  <w:r>
                    <w:rPr>
                      <w:rFonts w:ascii="Times New Roman" w:hAnsi="Times New Roman" w:eastAsia="Times New Roman"/>
                      <w:color w:val="000000"/>
                      <w:sz w:val="24"/>
                    </w:rPr>
                    <w:t xml:space="preserve">EOI# CO00018001, CO00017934, CO00018003</w:t>
                  </w:r>
                </w:p>
              </w:tc>
            </w:tr>
            <w:tr w:rsidTr="12269196" w14:paraId="577D5438" wp14:textId="77777777">
              <w:trPr>
                <w:trHeight w:val="282" w:hRule="atLeast"/>
              </w:trPr>
              <w:tc>
                <w:tcPr>
                  <w:tcW w:w="45" w:type="dxa"/>
                  <w:vMerge/>
                  <w:tcMar/>
                </w:tcPr>
                <w:p w14:paraId="77C5CA77"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6900796E" wp14:textId="77777777">
                  <w:pPr>
                    <w:spacing w:after="0" w:line="240" w:lineRule="auto"/>
                  </w:pPr>
                </w:p>
              </w:tc>
            </w:tr>
            <w:tr w:rsidTr="12269196" w14:paraId="40419CF3" wp14:textId="77777777">
              <w:trPr>
                <w:trHeight w:val="277" w:hRule="atLeast"/>
              </w:trPr>
              <w:tc>
                <w:tcPr>
                  <w:tcW w:w="45" w:type="dxa"/>
                  <w:vMerge/>
                  <w:tcMar/>
                </w:tcPr>
                <w:p w14:paraId="15BA331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4A9BF211" wp14:textId="77777777">
                  <w:pPr>
                    <w:spacing w:after="0" w:line="240" w:lineRule="auto"/>
                    <w:jc w:val="left"/>
                  </w:pPr>
                  <w:r w:rsidRPr="12269196" w:rsidR="12269196">
                    <w:rPr>
                      <w:rFonts w:ascii="Times New Roman" w:hAnsi="Times New Roman" w:eastAsia="Times New Roman"/>
                      <w:b w:val="1"/>
                      <w:bCs w:val="1"/>
                      <w:color w:val="000000" w:themeColor="accent6" w:themeTint="FF" w:themeShade="FF"/>
                      <w:sz w:val="24"/>
                      <w:szCs w:val="24"/>
                      <w:lang w:val="en-US"/>
                    </w:rPr>
                    <w:t>CO-2026-03-</w:t>
                  </w:r>
                  <w:r w:rsidRPr="12269196" w:rsidR="12269196">
                    <w:rPr>
                      <w:rFonts w:ascii="Times New Roman" w:hAnsi="Times New Roman" w:eastAsia="Times New Roman"/>
                      <w:b w:val="1"/>
                      <w:bCs w:val="1"/>
                      <w:color w:val="000000" w:themeColor="accent6" w:themeTint="FF" w:themeShade="FF"/>
                      <w:sz w:val="24"/>
                      <w:szCs w:val="24"/>
                      <w:lang w:val="en-US"/>
                    </w:rPr>
                    <w:t>0481  Split</w:t>
                  </w:r>
                  <w:r w:rsidRPr="12269196" w:rsidR="12269196">
                    <w:rPr>
                      <w:rFonts w:ascii="Times New Roman" w:hAnsi="Times New Roman" w:eastAsia="Times New Roman"/>
                      <w:b w:val="1"/>
                      <w:bCs w:val="1"/>
                      <w:color w:val="000000" w:themeColor="accent6" w:themeTint="FF" w:themeShade="FF"/>
                      <w:sz w:val="24"/>
                      <w:szCs w:val="24"/>
                      <w:lang w:val="en-US"/>
                    </w:rPr>
                    <w:t xml:space="preserve"> Estate  </w:t>
                  </w:r>
                </w:p>
              </w:tc>
            </w:tr>
            <w:tr w:rsidTr="12269196" w14:paraId="7FD959EF" wp14:textId="77777777">
              <w:trPr>
                <w:trHeight w:val="277" w:hRule="atLeast"/>
              </w:trPr>
              <w:tc>
                <w:tcPr>
                  <w:tcW w:w="45" w:type="dxa"/>
                  <w:vMerge/>
                  <w:tcMar/>
                </w:tcPr>
                <w:p w14:paraId="0E9FDC5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1286704D" wp14:textId="77777777">
                  <w:pPr>
                    <w:spacing w:after="0" w:line="240" w:lineRule="auto"/>
                    <w:jc w:val="left"/>
                  </w:pPr>
                  <w:r>
                    <w:rPr>
                      <w:rFonts w:ascii="Times New Roman" w:hAnsi="Times New Roman" w:eastAsia="Times New Roman"/>
                      <w:color w:val="000000"/>
                      <w:sz w:val="24"/>
                    </w:rPr>
                    <w:t xml:space="preserve">CO, Grand Junction Field Office, Bureau of Land Management, PD</w:t>
                  </w:r>
                </w:p>
              </w:tc>
            </w:tr>
            <w:tr w:rsidTr="12269196" w14:paraId="606CDD9A" wp14:textId="77777777">
              <w:trPr>
                <w:trHeight w:val="576" w:hRule="atLeast"/>
              </w:trPr>
              <w:tc>
                <w:tcPr>
                  <w:tcW w:w="45" w:type="dxa"/>
                  <w:vMerge/>
                  <w:tcMar/>
                </w:tcPr>
                <w:p w14:paraId="202AA75C"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6701D6E1"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3FF0A1C0"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58ED7636"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6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102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5E4642B8"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5450589F" wp14:textId="77777777">
                              <w:pPr>
                                <w:spacing w:after="0" w:line="240" w:lineRule="auto"/>
                                <w:jc w:val="left"/>
                              </w:pPr>
                              <w:r>
                                <w:rPr>
                                  <w:rFonts w:ascii="Times New Roman" w:hAnsi="Times New Roman" w:eastAsia="Times New Roman"/>
                                  <w:color w:val="000000"/>
                                  <w:sz w:val="24"/>
                                </w:rPr>
                                <w:t xml:space="preserve">Sec. 29 N1/2NE1/4, SE1/4NE1/4, NE1/4NW1/4.</w:t>
                              </w:r>
                            </w:p>
                          </w:tc>
                        </w:tr>
                      </w:tbl>
                      <w:p w14:paraId="7351CF04" wp14:textId="77777777">
                        <w:pPr>
                          <w:spacing w:after="0" w:line="240" w:lineRule="auto"/>
                        </w:pPr>
                      </w:p>
                    </w:tc>
                    <w:tc>
                      <w:tcPr>
                        <w:tcW w:w="1705" w:type="dxa"/>
                        <w:tcMar/>
                      </w:tcPr>
                      <w:p w14:paraId="3DA79342" wp14:textId="77777777">
                        <w:pPr>
                          <w:pStyle w:val="EmptyCellLayoutStyle"/>
                          <w:spacing w:after="0" w:line="240" w:lineRule="auto"/>
                        </w:pPr>
                      </w:p>
                    </w:tc>
                  </w:tr>
                </w:tbl>
                <w:p w14:paraId="7ED4CF92" wp14:textId="77777777">
                  <w:pPr>
                    <w:spacing w:after="0" w:line="240" w:lineRule="auto"/>
                  </w:pPr>
                </w:p>
              </w:tc>
            </w:tr>
            <w:tr w:rsidTr="12269196" w14:paraId="7209B32A" wp14:textId="77777777">
              <w:trPr>
                <w:trHeight w:val="316" w:hRule="atLeast"/>
              </w:trPr>
              <w:tc>
                <w:tcPr>
                  <w:tcW w:w="45" w:type="dxa"/>
                  <w:vMerge/>
                  <w:tcMar/>
                </w:tcPr>
                <w:p w14:paraId="4671AF1F"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09C2C3D5" wp14:textId="77777777">
                  <w:pPr>
                    <w:spacing w:after="0" w:line="240" w:lineRule="auto"/>
                    <w:jc w:val="left"/>
                  </w:pPr>
                  <w:r>
                    <w:rPr>
                      <w:rFonts w:ascii="Times New Roman" w:hAnsi="Times New Roman" w:eastAsia="Times New Roman"/>
                      <w:color w:val="000000"/>
                      <w:sz w:val="24"/>
                    </w:rPr>
                    <w:t xml:space="preserve">Garfield County</w:t>
                  </w:r>
                </w:p>
              </w:tc>
            </w:tr>
            <w:tr w:rsidTr="12269196" w14:paraId="587039E1" wp14:textId="77777777">
              <w:trPr>
                <w:trHeight w:val="316" w:hRule="atLeast"/>
              </w:trPr>
              <w:tc>
                <w:tcPr>
                  <w:tcW w:w="45" w:type="dxa"/>
                  <w:vMerge/>
                  <w:tcMar/>
                </w:tcPr>
                <w:p w14:paraId="4549F8B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5EA7C722" wp14:textId="77777777">
                  <w:pPr>
                    <w:spacing w:after="0" w:line="240" w:lineRule="auto"/>
                    <w:jc w:val="left"/>
                  </w:pPr>
                  <w:r>
                    <w:rPr>
                      <w:rFonts w:ascii="Times New Roman" w:hAnsi="Times New Roman" w:eastAsia="Times New Roman"/>
                      <w:color w:val="000000"/>
                      <w:sz w:val="24"/>
                    </w:rPr>
                    <w:t xml:space="preserve">160 Acres</w:t>
                  </w:r>
                </w:p>
              </w:tc>
            </w:tr>
            <w:tr w:rsidTr="12269196" w14:paraId="77FAC600" wp14:textId="77777777">
              <w:trPr/>
              <w:tc>
                <w:tcPr>
                  <w:tcW w:w="45" w:type="dxa"/>
                  <w:vMerge/>
                  <w:tcMar/>
                </w:tcPr>
                <w:p w14:paraId="7F7AADCC"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46CC5F33"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34BFE06F" wp14:textId="77777777">
              <w:trPr>
                <w:trHeight w:val="238" w:hRule="atLeast"/>
              </w:trPr>
              <w:tc>
                <w:tcPr>
                  <w:tcW w:w="45" w:type="dxa"/>
                  <w:vMerge/>
                  <w:tcMar/>
                </w:tcPr>
                <w:p w14:paraId="7DB604B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4E6663C9" wp14:textId="77777777">
                  <w:pPr>
                    <w:spacing w:after="0" w:line="240" w:lineRule="auto"/>
                    <w:jc w:val="left"/>
                  </w:pPr>
                  <w:r>
                    <w:rPr>
                      <w:rFonts w:ascii="Times New Roman" w:hAnsi="Times New Roman" w:eastAsia="Times New Roman"/>
                      <w:color w:val="000000"/>
                      <w:sz w:val="24"/>
                    </w:rPr>
                    <w:t xml:space="preserve">EOI# CO00017929</w:t>
                  </w:r>
                </w:p>
              </w:tc>
            </w:tr>
            <w:tr w:rsidTr="12269196" w14:paraId="227D7A43" wp14:textId="77777777">
              <w:trPr>
                <w:trHeight w:val="282" w:hRule="atLeast"/>
              </w:trPr>
              <w:tc>
                <w:tcPr>
                  <w:tcW w:w="45" w:type="dxa"/>
                  <w:vMerge/>
                  <w:tcMar/>
                </w:tcPr>
                <w:p w14:paraId="0AC2E156"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2F807A44" wp14:textId="77777777">
                  <w:pPr>
                    <w:spacing w:after="0" w:line="240" w:lineRule="auto"/>
                  </w:pPr>
                </w:p>
              </w:tc>
            </w:tr>
            <w:tr w:rsidTr="12269196" w14:paraId="61CA0888" wp14:textId="77777777">
              <w:trPr>
                <w:trHeight w:val="277" w:hRule="atLeast"/>
              </w:trPr>
              <w:tc>
                <w:tcPr>
                  <w:tcW w:w="45" w:type="dxa"/>
                  <w:vMerge/>
                  <w:tcMar/>
                </w:tcPr>
                <w:p w14:paraId="1599A87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0A5E604A" wp14:textId="77777777">
                  <w:pPr>
                    <w:spacing w:after="0" w:line="240" w:lineRule="auto"/>
                    <w:jc w:val="left"/>
                  </w:pPr>
                  <w:r>
                    <w:rPr>
                      <w:rFonts w:ascii="Times New Roman" w:hAnsi="Times New Roman" w:eastAsia="Times New Roman"/>
                      <w:b/>
                      <w:color w:val="000000"/>
                      <w:sz w:val="24"/>
                    </w:rPr>
                    <w:t xml:space="preserve">CO-2026-03-6317    </w:t>
                  </w:r>
                </w:p>
              </w:tc>
            </w:tr>
            <w:tr w:rsidTr="12269196" w14:paraId="395ECCAC" wp14:textId="77777777">
              <w:trPr>
                <w:trHeight w:val="277" w:hRule="atLeast"/>
              </w:trPr>
              <w:tc>
                <w:tcPr>
                  <w:tcW w:w="45" w:type="dxa"/>
                  <w:vMerge/>
                  <w:tcMar/>
                </w:tcPr>
                <w:p w14:paraId="28134476"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43C8FF50" wp14:textId="77777777">
                  <w:pPr>
                    <w:spacing w:after="0" w:line="240" w:lineRule="auto"/>
                    <w:jc w:val="left"/>
                  </w:pPr>
                  <w:r>
                    <w:rPr>
                      <w:rFonts w:ascii="Times New Roman" w:hAnsi="Times New Roman" w:eastAsia="Times New Roman"/>
                      <w:color w:val="000000"/>
                      <w:sz w:val="24"/>
                    </w:rPr>
                    <w:t xml:space="preserve">CO, Grand Junction Field Office, Bureau of Land Management, PD</w:t>
                  </w:r>
                </w:p>
              </w:tc>
            </w:tr>
            <w:tr w:rsidTr="12269196" w14:paraId="3532A7B2" wp14:textId="77777777">
              <w:trPr>
                <w:trHeight w:val="576" w:hRule="atLeast"/>
              </w:trPr>
              <w:tc>
                <w:tcPr>
                  <w:tcW w:w="45" w:type="dxa"/>
                  <w:vMerge/>
                  <w:tcMar/>
                </w:tcPr>
                <w:p w14:paraId="4CDB6EAC"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03DC29C1"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13A5045E"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56FCE750"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6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103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6171C2D4"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50C9D082" wp14:textId="77777777">
                              <w:pPr>
                                <w:spacing w:after="0" w:line="240" w:lineRule="auto"/>
                                <w:jc w:val="left"/>
                              </w:pPr>
                              <w:r>
                                <w:rPr>
                                  <w:rFonts w:ascii="Times New Roman" w:hAnsi="Times New Roman" w:eastAsia="Times New Roman"/>
                                  <w:color w:val="000000"/>
                                  <w:sz w:val="24"/>
                                </w:rPr>
                                <w:t xml:space="preserve">Sec. 9 NE1/4, NW1/4, SE1/4;</w:t>
                              </w:r>
                              <w:r>
                                <w:rPr>
                                  <w:rFonts w:ascii="Times New Roman" w:hAnsi="Times New Roman" w:eastAsia="Times New Roman"/>
                                  <w:color w:val="000000"/>
                                  <w:sz w:val="24"/>
                                </w:rPr>
                                <w:br/>
                              </w:r>
                              <w:r>
                                <w:rPr>
                                  <w:rFonts w:ascii="Times New Roman" w:hAnsi="Times New Roman" w:eastAsia="Times New Roman"/>
                                  <w:color w:val="000000"/>
                                  <w:sz w:val="24"/>
                                </w:rPr>
                                <w:t xml:space="preserve">Sec. 10 N1/2NE1/4, SW1/4NE1/4, NW1/4, W1/2SW1/4, SE1/4SE1/4;</w:t>
                              </w:r>
                              <w:r>
                                <w:rPr>
                                  <w:rFonts w:ascii="Times New Roman" w:hAnsi="Times New Roman" w:eastAsia="Times New Roman"/>
                                  <w:color w:val="000000"/>
                                  <w:sz w:val="24"/>
                                </w:rPr>
                                <w:br/>
                              </w:r>
                              <w:r>
                                <w:rPr>
                                  <w:rFonts w:ascii="Times New Roman" w:hAnsi="Times New Roman" w:eastAsia="Times New Roman"/>
                                  <w:color w:val="000000"/>
                                  <w:sz w:val="24"/>
                                </w:rPr>
                                <w:t xml:space="preserve">Sec. 15 NE1/4, N1/2SE1/4;</w:t>
                              </w:r>
                              <w:r>
                                <w:rPr>
                                  <w:rFonts w:ascii="Times New Roman" w:hAnsi="Times New Roman" w:eastAsia="Times New Roman"/>
                                  <w:color w:val="000000"/>
                                  <w:sz w:val="24"/>
                                </w:rPr>
                                <w:br/>
                              </w:r>
                              <w:r>
                                <w:rPr>
                                  <w:rFonts w:ascii="Times New Roman" w:hAnsi="Times New Roman" w:eastAsia="Times New Roman"/>
                                  <w:color w:val="000000"/>
                                  <w:sz w:val="24"/>
                                </w:rPr>
                                <w:t xml:space="preserve">Sec. 16 ALL.</w:t>
                              </w:r>
                            </w:p>
                          </w:tc>
                        </w:tr>
                      </w:tbl>
                      <w:p w14:paraId="78C59919" wp14:textId="77777777">
                        <w:pPr>
                          <w:spacing w:after="0" w:line="240" w:lineRule="auto"/>
                        </w:pPr>
                      </w:p>
                    </w:tc>
                    <w:tc>
                      <w:tcPr>
                        <w:tcW w:w="1705" w:type="dxa"/>
                        <w:tcMar/>
                      </w:tcPr>
                      <w:p w14:paraId="281EC7BA" wp14:textId="77777777">
                        <w:pPr>
                          <w:pStyle w:val="EmptyCellLayoutStyle"/>
                          <w:spacing w:after="0" w:line="240" w:lineRule="auto"/>
                        </w:pPr>
                      </w:p>
                    </w:tc>
                  </w:tr>
                </w:tbl>
                <w:p w14:paraId="3488DA39" wp14:textId="77777777">
                  <w:pPr>
                    <w:spacing w:after="0" w:line="240" w:lineRule="auto"/>
                  </w:pPr>
                </w:p>
              </w:tc>
            </w:tr>
            <w:tr w:rsidTr="12269196" w14:paraId="2C509D1E" wp14:textId="77777777">
              <w:trPr>
                <w:trHeight w:val="316" w:hRule="atLeast"/>
              </w:trPr>
              <w:tc>
                <w:tcPr>
                  <w:tcW w:w="45" w:type="dxa"/>
                  <w:vMerge/>
                  <w:tcMar/>
                </w:tcPr>
                <w:p w14:paraId="3FE6EC5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65B873B3" wp14:textId="77777777">
                  <w:pPr>
                    <w:spacing w:after="0" w:line="240" w:lineRule="auto"/>
                    <w:jc w:val="left"/>
                  </w:pPr>
                  <w:r>
                    <w:rPr>
                      <w:rFonts w:ascii="Times New Roman" w:hAnsi="Times New Roman" w:eastAsia="Times New Roman"/>
                      <w:color w:val="000000"/>
                      <w:sz w:val="24"/>
                    </w:rPr>
                    <w:t xml:space="preserve">Garfield County</w:t>
                  </w:r>
                </w:p>
              </w:tc>
            </w:tr>
            <w:tr w:rsidTr="12269196" w14:paraId="3124CC82" wp14:textId="77777777">
              <w:trPr>
                <w:trHeight w:val="316" w:hRule="atLeast"/>
              </w:trPr>
              <w:tc>
                <w:tcPr>
                  <w:tcW w:w="45" w:type="dxa"/>
                  <w:vMerge/>
                  <w:tcMar/>
                </w:tcPr>
                <w:p w14:paraId="517836EA"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6653481F" wp14:textId="77777777">
                  <w:pPr>
                    <w:spacing w:after="0" w:line="240" w:lineRule="auto"/>
                    <w:jc w:val="left"/>
                  </w:pPr>
                  <w:r>
                    <w:rPr>
                      <w:rFonts w:ascii="Times New Roman" w:hAnsi="Times New Roman" w:eastAsia="Times New Roman"/>
                      <w:color w:val="000000"/>
                      <w:sz w:val="24"/>
                    </w:rPr>
                    <w:t xml:space="preserve">1760 Acres</w:t>
                  </w:r>
                </w:p>
              </w:tc>
            </w:tr>
            <w:tr w:rsidTr="12269196" w14:paraId="44A38BD6" wp14:textId="77777777">
              <w:trPr/>
              <w:tc>
                <w:tcPr>
                  <w:tcW w:w="45" w:type="dxa"/>
                  <w:vMerge/>
                  <w:tcMar/>
                </w:tcPr>
                <w:p w14:paraId="35FB8F6F"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3F0A0668"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70A97148" wp14:textId="77777777">
              <w:trPr>
                <w:trHeight w:val="238" w:hRule="atLeast"/>
              </w:trPr>
              <w:tc>
                <w:tcPr>
                  <w:tcW w:w="45" w:type="dxa"/>
                  <w:vMerge/>
                  <w:tcMar/>
                </w:tcPr>
                <w:p w14:paraId="2ADAAD6C"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6EB34E6D" wp14:textId="77777777">
                  <w:pPr>
                    <w:spacing w:after="0" w:line="240" w:lineRule="auto"/>
                    <w:jc w:val="left"/>
                  </w:pPr>
                  <w:r>
                    <w:rPr>
                      <w:rFonts w:ascii="Times New Roman" w:hAnsi="Times New Roman" w:eastAsia="Times New Roman"/>
                      <w:color w:val="000000"/>
                      <w:sz w:val="24"/>
                    </w:rPr>
                    <w:t xml:space="preserve">EOI# CO00019874</w:t>
                  </w:r>
                </w:p>
              </w:tc>
            </w:tr>
            <w:tr w:rsidTr="12269196" w14:paraId="7C4805C8" wp14:textId="77777777">
              <w:trPr>
                <w:trHeight w:val="282" w:hRule="atLeast"/>
              </w:trPr>
              <w:tc>
                <w:tcPr>
                  <w:tcW w:w="45" w:type="dxa"/>
                  <w:vMerge/>
                  <w:tcMar/>
                </w:tcPr>
                <w:p w14:paraId="0A0076F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7F35D852" wp14:textId="77777777">
                  <w:pPr>
                    <w:spacing w:after="0" w:line="240" w:lineRule="auto"/>
                  </w:pPr>
                </w:p>
              </w:tc>
            </w:tr>
            <w:tr w:rsidTr="12269196" w14:paraId="15F5B7E1" wp14:textId="77777777">
              <w:trPr>
                <w:trHeight w:val="277" w:hRule="atLeast"/>
              </w:trPr>
              <w:tc>
                <w:tcPr>
                  <w:tcW w:w="45" w:type="dxa"/>
                  <w:vMerge/>
                  <w:tcMar/>
                </w:tcPr>
                <w:p w14:paraId="3763309F"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6DBBE26B" wp14:textId="77777777">
                  <w:pPr>
                    <w:spacing w:after="0" w:line="240" w:lineRule="auto"/>
                    <w:jc w:val="left"/>
                  </w:pPr>
                  <w:r w:rsidRPr="12269196" w:rsidR="12269196">
                    <w:rPr>
                      <w:rFonts w:ascii="Times New Roman" w:hAnsi="Times New Roman" w:eastAsia="Times New Roman"/>
                      <w:b w:val="1"/>
                      <w:bCs w:val="1"/>
                      <w:color w:val="000000" w:themeColor="accent6" w:themeTint="FF" w:themeShade="FF"/>
                      <w:sz w:val="24"/>
                      <w:szCs w:val="24"/>
                      <w:lang w:val="en-US"/>
                    </w:rPr>
                    <w:t>CO-2026-03-</w:t>
                  </w:r>
                  <w:r w:rsidRPr="12269196" w:rsidR="12269196">
                    <w:rPr>
                      <w:rFonts w:ascii="Times New Roman" w:hAnsi="Times New Roman" w:eastAsia="Times New Roman"/>
                      <w:b w:val="1"/>
                      <w:bCs w:val="1"/>
                      <w:color w:val="000000" w:themeColor="accent6" w:themeTint="FF" w:themeShade="FF"/>
                      <w:sz w:val="24"/>
                      <w:szCs w:val="24"/>
                      <w:lang w:val="en-US"/>
                    </w:rPr>
                    <w:t>0553  Split</w:t>
                  </w:r>
                  <w:r w:rsidRPr="12269196" w:rsidR="12269196">
                    <w:rPr>
                      <w:rFonts w:ascii="Times New Roman" w:hAnsi="Times New Roman" w:eastAsia="Times New Roman"/>
                      <w:b w:val="1"/>
                      <w:bCs w:val="1"/>
                      <w:color w:val="000000" w:themeColor="accent6" w:themeTint="FF" w:themeShade="FF"/>
                      <w:sz w:val="24"/>
                      <w:szCs w:val="24"/>
                      <w:lang w:val="en-US"/>
                    </w:rPr>
                    <w:t xml:space="preserve"> Estate  </w:t>
                  </w:r>
                </w:p>
              </w:tc>
            </w:tr>
            <w:tr w:rsidTr="12269196" w14:paraId="571D14F6" wp14:textId="77777777">
              <w:trPr>
                <w:trHeight w:val="277" w:hRule="atLeast"/>
              </w:trPr>
              <w:tc>
                <w:tcPr>
                  <w:tcW w:w="45" w:type="dxa"/>
                  <w:vMerge/>
                  <w:tcMar/>
                </w:tcPr>
                <w:p w14:paraId="075F7487"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1D1F0DB7" wp14:textId="77777777">
                  <w:pPr>
                    <w:spacing w:after="0" w:line="240" w:lineRule="auto"/>
                    <w:jc w:val="left"/>
                  </w:pPr>
                  <w:r>
                    <w:rPr>
                      <w:rFonts w:ascii="Times New Roman" w:hAnsi="Times New Roman" w:eastAsia="Times New Roman"/>
                      <w:color w:val="000000"/>
                      <w:sz w:val="24"/>
                    </w:rPr>
                    <w:t xml:space="preserve">CO, Grand Junction Field Office, Bureau of Land Management, PD</w:t>
                  </w:r>
                </w:p>
              </w:tc>
            </w:tr>
            <w:tr w:rsidTr="12269196" w14:paraId="590985D4" wp14:textId="77777777">
              <w:trPr>
                <w:trHeight w:val="576" w:hRule="atLeast"/>
              </w:trPr>
              <w:tc>
                <w:tcPr>
                  <w:tcW w:w="45" w:type="dxa"/>
                  <w:vMerge/>
                  <w:tcMar/>
                </w:tcPr>
                <w:p w14:paraId="02E1E8A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566B9533"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72DDDD73"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61D1319D"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 xml:space="preserve">T. </w:t>
                              </w:r>
                              <w:r w:rsidRPr="12269196" w:rsidR="12269196">
                                <w:rPr>
                                  <w:rFonts w:ascii="Times New Roman" w:hAnsi="Times New Roman" w:eastAsia="Times New Roman"/>
                                  <w:color w:val="000000" w:themeColor="accent6" w:themeTint="FF" w:themeShade="FF"/>
                                  <w:sz w:val="24"/>
                                  <w:szCs w:val="24"/>
                                  <w:u w:val="single"/>
                                  <w:lang w:val="en-US"/>
                                </w:rPr>
                                <w:t>6  S.</w:t>
                              </w:r>
                              <w:r w:rsidRPr="12269196" w:rsidR="12269196">
                                <w:rPr>
                                  <w:rFonts w:ascii="Times New Roman" w:hAnsi="Times New Roman" w:eastAsia="Times New Roman"/>
                                  <w:color w:val="000000" w:themeColor="accent6" w:themeTint="FF" w:themeShade="FF"/>
                                  <w:sz w:val="24"/>
                                  <w:szCs w:val="24"/>
                                  <w:u w:val="single"/>
                                  <w:lang w:val="en-US"/>
                                </w:rPr>
                                <w:t xml:space="preserve">, R. </w:t>
                              </w:r>
                              <w:r w:rsidRPr="12269196" w:rsidR="12269196">
                                <w:rPr>
                                  <w:rFonts w:ascii="Times New Roman" w:hAnsi="Times New Roman" w:eastAsia="Times New Roman"/>
                                  <w:color w:val="000000" w:themeColor="accent6" w:themeTint="FF" w:themeShade="FF"/>
                                  <w:sz w:val="24"/>
                                  <w:szCs w:val="24"/>
                                  <w:u w:val="single"/>
                                  <w:lang w:val="en-US"/>
                                </w:rPr>
                                <w:t>103  W.</w:t>
                              </w:r>
                              <w:r w:rsidRPr="12269196" w:rsidR="12269196">
                                <w:rPr>
                                  <w:rFonts w:ascii="Times New Roman" w:hAnsi="Times New Roman" w:eastAsia="Times New Roman"/>
                                  <w:color w:val="000000" w:themeColor="accent6" w:themeTint="FF" w:themeShade="FF"/>
                                  <w:sz w:val="24"/>
                                  <w:szCs w:val="24"/>
                                  <w:u w:val="single"/>
                                  <w:lang w:val="en-US"/>
                                </w:rPr>
                                <w:t>, Sixth Principal</w:t>
                              </w:r>
                            </w:p>
                          </w:tc>
                        </w:tr>
                        <w:tr w:rsidTr="12269196" w14:paraId="632E97A9"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53BC776E" wp14:textId="77777777">
                              <w:pPr>
                                <w:spacing w:after="0" w:line="240" w:lineRule="auto"/>
                                <w:jc w:val="left"/>
                              </w:pPr>
                              <w:r>
                                <w:rPr>
                                  <w:rFonts w:ascii="Times New Roman" w:hAnsi="Times New Roman" w:eastAsia="Times New Roman"/>
                                  <w:color w:val="000000"/>
                                  <w:sz w:val="24"/>
                                </w:rPr>
                                <w:t xml:space="preserve">Sec. 10 SE1/4NE1/4, E1/2SW1/4, N1/2SE1/4, SW1/4SE1/4;</w:t>
                              </w:r>
                              <w:r>
                                <w:rPr>
                                  <w:rFonts w:ascii="Times New Roman" w:hAnsi="Times New Roman" w:eastAsia="Times New Roman"/>
                                  <w:color w:val="000000"/>
                                  <w:sz w:val="24"/>
                                </w:rPr>
                                <w:br/>
                              </w:r>
                              <w:r>
                                <w:rPr>
                                  <w:rFonts w:ascii="Times New Roman" w:hAnsi="Times New Roman" w:eastAsia="Times New Roman"/>
                                  <w:color w:val="000000"/>
                                  <w:sz w:val="24"/>
                                </w:rPr>
                                <w:t xml:space="preserve">Sec. 15 S1/2NW1/4, SW1/4, S1/2SE1/4;</w:t>
                              </w:r>
                              <w:r>
                                <w:rPr>
                                  <w:rFonts w:ascii="Times New Roman" w:hAnsi="Times New Roman" w:eastAsia="Times New Roman"/>
                                  <w:color w:val="000000"/>
                                  <w:sz w:val="24"/>
                                </w:rPr>
                                <w:br/>
                              </w:r>
                              <w:r>
                                <w:rPr>
                                  <w:rFonts w:ascii="Times New Roman" w:hAnsi="Times New Roman" w:eastAsia="Times New Roman"/>
                                  <w:color w:val="000000"/>
                                  <w:sz w:val="24"/>
                                </w:rPr>
                                <w:t xml:space="preserve">Sec. 15 N1/2NW1/4.</w:t>
                              </w:r>
                            </w:p>
                          </w:tc>
                        </w:tr>
                      </w:tbl>
                      <w:p w14:paraId="59D6FC3B" wp14:textId="77777777">
                        <w:pPr>
                          <w:spacing w:after="0" w:line="240" w:lineRule="auto"/>
                        </w:pPr>
                      </w:p>
                    </w:tc>
                    <w:tc>
                      <w:tcPr>
                        <w:tcW w:w="1705" w:type="dxa"/>
                        <w:tcMar/>
                      </w:tcPr>
                      <w:p w14:paraId="579E86A9" wp14:textId="77777777">
                        <w:pPr>
                          <w:pStyle w:val="EmptyCellLayoutStyle"/>
                          <w:spacing w:after="0" w:line="240" w:lineRule="auto"/>
                        </w:pPr>
                      </w:p>
                    </w:tc>
                  </w:tr>
                </w:tbl>
                <w:p w14:paraId="5AB1DA55" wp14:textId="77777777">
                  <w:pPr>
                    <w:spacing w:after="0" w:line="240" w:lineRule="auto"/>
                  </w:pPr>
                </w:p>
              </w:tc>
            </w:tr>
            <w:tr w:rsidTr="12269196" w14:paraId="049C1365" wp14:textId="77777777">
              <w:trPr>
                <w:trHeight w:val="316" w:hRule="atLeast"/>
              </w:trPr>
              <w:tc>
                <w:tcPr>
                  <w:tcW w:w="45" w:type="dxa"/>
                  <w:vMerge/>
                  <w:tcMar/>
                </w:tcPr>
                <w:p w14:paraId="3E48B971"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3163EEF7" wp14:textId="77777777">
                  <w:pPr>
                    <w:spacing w:after="0" w:line="240" w:lineRule="auto"/>
                    <w:jc w:val="left"/>
                  </w:pPr>
                  <w:r>
                    <w:rPr>
                      <w:rFonts w:ascii="Times New Roman" w:hAnsi="Times New Roman" w:eastAsia="Times New Roman"/>
                      <w:color w:val="000000"/>
                      <w:sz w:val="24"/>
                    </w:rPr>
                    <w:t xml:space="preserve">Garfield County</w:t>
                  </w:r>
                </w:p>
              </w:tc>
            </w:tr>
            <w:tr w:rsidTr="12269196" w14:paraId="075BB630" wp14:textId="77777777">
              <w:trPr>
                <w:trHeight w:val="316" w:hRule="atLeast"/>
              </w:trPr>
              <w:tc>
                <w:tcPr>
                  <w:tcW w:w="45" w:type="dxa"/>
                  <w:vMerge/>
                  <w:tcMar/>
                </w:tcPr>
                <w:p w14:paraId="3C6EC9A6"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289F2D40" wp14:textId="77777777">
                  <w:pPr>
                    <w:spacing w:after="0" w:line="240" w:lineRule="auto"/>
                    <w:jc w:val="left"/>
                  </w:pPr>
                  <w:r>
                    <w:rPr>
                      <w:rFonts w:ascii="Times New Roman" w:hAnsi="Times New Roman" w:eastAsia="Times New Roman"/>
                      <w:color w:val="000000"/>
                      <w:sz w:val="24"/>
                    </w:rPr>
                    <w:t xml:space="preserve">640 Acres</w:t>
                  </w:r>
                </w:p>
              </w:tc>
            </w:tr>
            <w:tr w:rsidTr="12269196" w14:paraId="495C8F08" wp14:textId="77777777">
              <w:trPr/>
              <w:tc>
                <w:tcPr>
                  <w:tcW w:w="45" w:type="dxa"/>
                  <w:vMerge/>
                  <w:tcMar/>
                </w:tcPr>
                <w:p w14:paraId="74FE589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71DE7DC1"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1335CFFB" wp14:textId="77777777">
              <w:trPr>
                <w:trHeight w:val="238" w:hRule="atLeast"/>
              </w:trPr>
              <w:tc>
                <w:tcPr>
                  <w:tcW w:w="45" w:type="dxa"/>
                  <w:vMerge/>
                  <w:tcMar/>
                </w:tcPr>
                <w:p w14:paraId="4D167257"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6D9C8008" wp14:textId="77777777">
                  <w:pPr>
                    <w:spacing w:after="0" w:line="240" w:lineRule="auto"/>
                    <w:jc w:val="left"/>
                  </w:pPr>
                  <w:r>
                    <w:rPr>
                      <w:rFonts w:ascii="Times New Roman" w:hAnsi="Times New Roman" w:eastAsia="Times New Roman"/>
                      <w:color w:val="000000"/>
                      <w:sz w:val="24"/>
                    </w:rPr>
                    <w:t xml:space="preserve">EOI# CO00019874</w:t>
                  </w:r>
                </w:p>
              </w:tc>
            </w:tr>
            <w:tr w:rsidTr="12269196" w14:paraId="55F11FDA" wp14:textId="77777777">
              <w:trPr>
                <w:trHeight w:val="282" w:hRule="atLeast"/>
              </w:trPr>
              <w:tc>
                <w:tcPr>
                  <w:tcW w:w="45" w:type="dxa"/>
                  <w:vMerge/>
                  <w:tcMar/>
                </w:tcPr>
                <w:p w14:paraId="565D180E"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1B10305E" wp14:textId="77777777">
                  <w:pPr>
                    <w:spacing w:after="0" w:line="240" w:lineRule="auto"/>
                  </w:pPr>
                </w:p>
              </w:tc>
            </w:tr>
            <w:tr w:rsidTr="12269196" w14:paraId="0B4C747D" wp14:textId="77777777">
              <w:trPr>
                <w:trHeight w:val="277" w:hRule="atLeast"/>
              </w:trPr>
              <w:tc>
                <w:tcPr>
                  <w:tcW w:w="45" w:type="dxa"/>
                  <w:vMerge/>
                  <w:tcMar/>
                </w:tcPr>
                <w:p w14:paraId="01F7AB2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4E9D047E" wp14:textId="77777777">
                  <w:pPr>
                    <w:spacing w:after="0" w:line="240" w:lineRule="auto"/>
                    <w:jc w:val="left"/>
                  </w:pPr>
                  <w:r>
                    <w:rPr>
                      <w:rFonts w:ascii="Times New Roman" w:hAnsi="Times New Roman" w:eastAsia="Times New Roman"/>
                      <w:b/>
                      <w:color w:val="000000"/>
                      <w:sz w:val="24"/>
                    </w:rPr>
                    <w:t xml:space="preserve">CO-2026-03-0559    </w:t>
                  </w:r>
                </w:p>
              </w:tc>
            </w:tr>
            <w:tr w:rsidTr="12269196" w14:paraId="326D6BE6" wp14:textId="77777777">
              <w:trPr>
                <w:trHeight w:val="277" w:hRule="atLeast"/>
              </w:trPr>
              <w:tc>
                <w:tcPr>
                  <w:tcW w:w="45" w:type="dxa"/>
                  <w:vMerge/>
                  <w:tcMar/>
                </w:tcPr>
                <w:p w14:paraId="095B25FB"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39" w:type="dxa"/>
                    <w:right w:w="39" w:type="dxa"/>
                  </w:tcMar>
                </w:tcPr>
                <w:p w14:paraId="5129142A" wp14:textId="77777777">
                  <w:pPr>
                    <w:spacing w:after="0" w:line="240" w:lineRule="auto"/>
                    <w:jc w:val="left"/>
                  </w:pPr>
                  <w:r>
                    <w:rPr>
                      <w:rFonts w:ascii="Times New Roman" w:hAnsi="Times New Roman" w:eastAsia="Times New Roman"/>
                      <w:color w:val="000000"/>
                      <w:sz w:val="24"/>
                    </w:rPr>
                    <w:t xml:space="preserve">CO, Grand Junction Field Office, Bureau of Land Management, PD</w:t>
                  </w:r>
                </w:p>
              </w:tc>
            </w:tr>
            <w:tr w:rsidTr="12269196" w14:paraId="34D34651" wp14:textId="77777777">
              <w:trPr>
                <w:trHeight w:val="576" w:hRule="atLeast"/>
              </w:trPr>
              <w:tc>
                <w:tcPr>
                  <w:tcW w:w="45" w:type="dxa"/>
                  <w:vMerge/>
                  <w:tcMar/>
                </w:tcPr>
                <w:p w14:paraId="3165F6E2"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tbl>
                  <w:tblPr>
                    <w:tblCellMar>
                      <w:top w:w="0" w:type="dxa"/>
                      <w:left w:w="0" w:type="dxa"/>
                      <w:bottom w:w="0" w:type="dxa"/>
                      <w:right w:w="0" w:type="dxa"/>
                    </w:tblCellMar>
                  </w:tblPr>
                  <w:tblGrid>
                    <w:gridCol w:w="9049"/>
                    <w:gridCol w:w="1705"/>
                  </w:tblGrid>
                  <w:tr w:rsidTr="12269196" w14:paraId="39B59393" wp14:textId="77777777">
                    <w:trPr/>
                    <w:tc>
                      <w:tcPr>
                        <w:tcW w:w="9049" w:type="dxa"/>
                        <w:tcMar/>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9049"/>
                        </w:tblGrid>
                        <w:tr w:rsidTr="12269196" w14:paraId="7829DDA4"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0" w:type="dxa"/>
                                <w:bottom w:w="0" w:type="dxa"/>
                                <w:right w:w="0" w:type="dxa"/>
                              </w:tcMar>
                            </w:tcPr>
                            <w:p w14:paraId="484AE44B" wp14:textId="77777777">
                              <w:pPr>
                                <w:spacing w:after="0" w:line="240" w:lineRule="auto"/>
                                <w:jc w:val="left"/>
                              </w:pPr>
                              <w:r w:rsidRPr="12269196" w:rsidR="12269196">
                                <w:rPr>
                                  <w:rFonts w:ascii="Times New Roman" w:hAnsi="Times New Roman" w:eastAsia="Times New Roman"/>
                                  <w:color w:val="000000" w:themeColor="accent6" w:themeTint="FF" w:themeShade="FF"/>
                                  <w:sz w:val="24"/>
                                  <w:szCs w:val="24"/>
                                  <w:u w:val="single"/>
                                  <w:lang w:val="en-US"/>
                                </w:rPr>
                                <w:t>T. 6  S., R. 103  W., Sixth Principal</w:t>
                              </w:r>
                            </w:p>
                          </w:tc>
                        </w:tr>
                        <w:tr w:rsidTr="12269196" w14:paraId="4731ED4E" wp14:textId="77777777">
                          <w:trPr>
                            <w:trHeight w:val="288" w:hRule="atLeast"/>
                          </w:trPr>
                          <w:tc>
                            <w:tcPr>
                              <w:tcW w:w="9049" w:type="dxa"/>
                              <w:tcBorders>
                                <w:top w:val="nil" w:color="000000" w:themeColor="accent6" w:sz="7"/>
                                <w:left w:val="nil" w:color="000000" w:themeColor="accent6" w:sz="7"/>
                                <w:bottom w:val="nil" w:color="000000" w:themeColor="accent6" w:sz="7"/>
                                <w:right w:val="nil" w:color="000000" w:themeColor="accent6" w:sz="7"/>
                              </w:tcBorders>
                              <w:tcMar>
                                <w:top w:w="0" w:type="dxa"/>
                                <w:left w:w="299" w:type="dxa"/>
                                <w:bottom w:w="0" w:type="dxa"/>
                                <w:right w:w="0" w:type="dxa"/>
                              </w:tcMar>
                            </w:tcPr>
                            <w:p w14:paraId="4BA6C4B9" wp14:textId="77777777">
                              <w:pPr>
                                <w:spacing w:after="0" w:line="240" w:lineRule="auto"/>
                                <w:jc w:val="left"/>
                              </w:pPr>
                              <w:r>
                                <w:rPr>
                                  <w:rFonts w:ascii="Times New Roman" w:hAnsi="Times New Roman" w:eastAsia="Times New Roman"/>
                                  <w:color w:val="000000"/>
                                  <w:sz w:val="24"/>
                                </w:rPr>
                                <w:t xml:space="preserve">Sec. 21 ALL;</w:t>
                              </w:r>
                              <w:r>
                                <w:rPr>
                                  <w:rFonts w:ascii="Times New Roman" w:hAnsi="Times New Roman" w:eastAsia="Times New Roman"/>
                                  <w:color w:val="000000"/>
                                  <w:sz w:val="24"/>
                                </w:rPr>
                                <w:br/>
                              </w:r>
                              <w:r>
                                <w:rPr>
                                  <w:rFonts w:ascii="Times New Roman" w:hAnsi="Times New Roman" w:eastAsia="Times New Roman"/>
                                  <w:color w:val="000000"/>
                                  <w:sz w:val="24"/>
                                </w:rPr>
                                <w:t xml:space="preserve">Sec. 22 ALL.</w:t>
                              </w:r>
                            </w:p>
                          </w:tc>
                        </w:tr>
                      </w:tbl>
                      <w:p w14:paraId="19DECF03" wp14:textId="77777777">
                        <w:pPr>
                          <w:spacing w:after="0" w:line="240" w:lineRule="auto"/>
                        </w:pPr>
                      </w:p>
                    </w:tc>
                    <w:tc>
                      <w:tcPr>
                        <w:tcW w:w="1705" w:type="dxa"/>
                        <w:tcMar/>
                      </w:tcPr>
                      <w:p w14:paraId="2CCB82BF" wp14:textId="77777777">
                        <w:pPr>
                          <w:pStyle w:val="EmptyCellLayoutStyle"/>
                          <w:spacing w:after="0" w:line="240" w:lineRule="auto"/>
                        </w:pPr>
                      </w:p>
                    </w:tc>
                  </w:tr>
                </w:tbl>
                <w:p w14:paraId="17C12D97" wp14:textId="77777777">
                  <w:pPr>
                    <w:spacing w:after="0" w:line="240" w:lineRule="auto"/>
                  </w:pPr>
                </w:p>
              </w:tc>
            </w:tr>
            <w:tr w:rsidTr="12269196" w14:paraId="30709493" wp14:textId="77777777">
              <w:trPr>
                <w:trHeight w:val="316" w:hRule="atLeast"/>
              </w:trPr>
              <w:tc>
                <w:tcPr>
                  <w:tcW w:w="45" w:type="dxa"/>
                  <w:vMerge/>
                  <w:tcMar/>
                </w:tcPr>
                <w:p w14:paraId="5A32508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3602C6A9" wp14:textId="77777777">
                  <w:pPr>
                    <w:spacing w:after="0" w:line="240" w:lineRule="auto"/>
                    <w:jc w:val="left"/>
                  </w:pPr>
                  <w:r>
                    <w:rPr>
                      <w:rFonts w:ascii="Times New Roman" w:hAnsi="Times New Roman" w:eastAsia="Times New Roman"/>
                      <w:color w:val="000000"/>
                      <w:sz w:val="24"/>
                    </w:rPr>
                    <w:t xml:space="preserve">Garfield County</w:t>
                  </w:r>
                </w:p>
              </w:tc>
            </w:tr>
            <w:tr w:rsidTr="12269196" w14:paraId="37659878" wp14:textId="77777777">
              <w:trPr>
                <w:trHeight w:val="316" w:hRule="atLeast"/>
              </w:trPr>
              <w:tc>
                <w:tcPr>
                  <w:tcW w:w="45" w:type="dxa"/>
                  <w:vMerge/>
                  <w:tcMar/>
                </w:tcPr>
                <w:p w14:paraId="7203BB18"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706955A0" wp14:textId="77777777">
                  <w:pPr>
                    <w:spacing w:after="0" w:line="240" w:lineRule="auto"/>
                    <w:jc w:val="left"/>
                  </w:pPr>
                  <w:r>
                    <w:rPr>
                      <w:rFonts w:ascii="Times New Roman" w:hAnsi="Times New Roman" w:eastAsia="Times New Roman"/>
                      <w:color w:val="000000"/>
                      <w:sz w:val="24"/>
                    </w:rPr>
                    <w:t xml:space="preserve">1280 Acres</w:t>
                  </w:r>
                </w:p>
              </w:tc>
            </w:tr>
            <w:tr w:rsidTr="12269196" w14:paraId="7A5F590C" wp14:textId="77777777">
              <w:trPr/>
              <w:tc>
                <w:tcPr>
                  <w:tcW w:w="45" w:type="dxa"/>
                  <w:vMerge/>
                  <w:tcMar/>
                </w:tcPr>
                <w:p w14:paraId="315D615E"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0" w:type="dxa"/>
                    <w:left w:w="39" w:type="dxa"/>
                    <w:bottom w:w="0" w:type="dxa"/>
                    <w:right w:w="39" w:type="dxa"/>
                  </w:tcMar>
                </w:tcPr>
                <w:p w14:paraId="7D9282A7" wp14:textId="77777777">
                  <w:pPr>
                    <w:spacing w:after="0" w:line="240" w:lineRule="auto"/>
                    <w:jc w:val="left"/>
                  </w:pPr>
                  <w:r>
                    <w:rPr>
                      <w:rFonts w:ascii="Times New Roman" w:hAnsi="Times New Roman" w:eastAsia="Times New Roman"/>
                      <w:color w:val="000000"/>
                      <w:sz w:val="24"/>
                    </w:rPr>
                    <w:t xml:space="preserve">12.50% Royalty Rate</w:t>
                  </w:r>
                </w:p>
              </w:tc>
            </w:tr>
            <w:tr w:rsidTr="12269196" w14:paraId="2EE9C984" wp14:textId="77777777">
              <w:trPr>
                <w:trHeight w:val="238" w:hRule="atLeast"/>
              </w:trPr>
              <w:tc>
                <w:tcPr>
                  <w:tcW w:w="45" w:type="dxa"/>
                  <w:vMerge/>
                  <w:tcMar/>
                </w:tcPr>
                <w:p w14:paraId="339BE7B3"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60654774" wp14:textId="77777777">
                  <w:pPr>
                    <w:spacing w:after="0" w:line="240" w:lineRule="auto"/>
                    <w:jc w:val="left"/>
                  </w:pPr>
                  <w:r>
                    <w:rPr>
                      <w:rFonts w:ascii="Times New Roman" w:hAnsi="Times New Roman" w:eastAsia="Times New Roman"/>
                      <w:color w:val="000000"/>
                      <w:sz w:val="24"/>
                    </w:rPr>
                    <w:t xml:space="preserve">EOI# CO00019874</w:t>
                  </w:r>
                </w:p>
              </w:tc>
            </w:tr>
            <w:tr w:rsidTr="12269196" w14:paraId="1D99066B" wp14:textId="77777777">
              <w:trPr>
                <w:trHeight w:val="282" w:hRule="atLeast"/>
              </w:trPr>
              <w:tc>
                <w:tcPr>
                  <w:tcW w:w="45" w:type="dxa"/>
                  <w:vMerge/>
                  <w:tcMar/>
                </w:tcPr>
                <w:p w14:paraId="6DEDFA65" wp14:textId="77777777">
                  <w:pPr>
                    <w:spacing w:after="0" w:line="240" w:lineRule="auto"/>
                  </w:pPr>
                </w:p>
              </w:tc>
              <w:tc>
                <w:tcPr>
                  <w:tcW w:w="10754" w:type="dxa"/>
                  <w:tcBorders>
                    <w:top w:val="nil" w:color="000000" w:themeColor="accent6" w:sz="7"/>
                    <w:left w:val="nil" w:color="000000" w:themeColor="accent6" w:sz="7"/>
                    <w:bottom w:val="nil" w:color="000000" w:themeColor="accent6" w:sz="7"/>
                    <w:right w:val="nil" w:color="000000" w:themeColor="accent6" w:sz="7"/>
                  </w:tcBorders>
                  <w:tcMar>
                    <w:top w:w="39" w:type="dxa"/>
                    <w:left w:w="39" w:type="dxa"/>
                    <w:bottom w:w="39" w:type="dxa"/>
                    <w:right w:w="39" w:type="dxa"/>
                  </w:tcMar>
                </w:tcPr>
                <w:p w14:paraId="10FD4DBD" wp14:textId="77777777">
                  <w:pPr>
                    <w:spacing w:after="0" w:line="240" w:lineRule="auto"/>
                  </w:pPr>
                </w:p>
              </w:tc>
            </w:tr>
          </w:tbl>
          <w:p w14:paraId="0C934B6A" wp14:textId="77777777">
            <w:pPr>
              <w:spacing w:after="0" w:line="240" w:lineRule="auto"/>
            </w:pPr>
          </w:p>
        </w:tc>
      </w:tr>
      <w:tr xmlns:wp14="http://schemas.microsoft.com/office/word/2010/wordml" w:rsidTr="12269196" w14:paraId="5B11012F" wp14:textId="77777777">
        <w:trPr>
          <w:trHeight w:val="499" w:hRule="atLeast"/>
        </w:trPr>
        <w:tc>
          <w:tcPr>
            <w:tcW w:w="10799" w:type="dxa"/>
            <w:tcMar/>
          </w:tcPr>
          <w:p w14:paraId="19F9E104" wp14:textId="77777777">
            <w:pPr>
              <w:pStyle w:val="EmptyCellLayoutStyle"/>
              <w:spacing w:after="0" w:line="240" w:lineRule="auto"/>
            </w:pPr>
          </w:p>
        </w:tc>
      </w:tr>
    </w:tbl>
    <w:p xmlns:wp14="http://schemas.microsoft.com/office/word/2010/wordml" w14:paraId="76765D55" wp14:textId="77777777">
      <w:pPr>
        <w:spacing w:after="0" w:line="240" w:lineRule="auto"/>
      </w:pPr>
    </w:p>
    <w:sectPr w:rsidRPr="" w:rsidDel="" w:rsidR="" w:rsidSect="">
      <w:pgSz w:w="12240" w:h="15840" w:orient="portrait"/>
      <w:pgMar w:top="1440" w:right="720" w:bottom="1440" w:left="720" w:header="" w:footer="" w:gutter=""/>
      <w:cols w:num="1"/>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14="http://schemas.microsoft.com/office/word/2010/wordml" xmlns:wp14="http://schemas.microsoft.com/office/word/2010/wordprocessingDraw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xmlns:mc="http://schemas.openxmlformats.org/markup-compatibility/2006" xmlns:w15="http://schemas.microsoft.com/office/word/2012/wordml" mc:Ignorable="w14 wp14 w15">
  <w:trackRevisions w:val="false"/>
  <w:defaultTabStop w:val="720"/>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14:docId w14:val="0823A0BE"/>
  <w15:docId w15:val="{E27EDCF1-0D07-4AEB-B400-8AE378C58778}"/>
  <w:rsids>
    <w:rsidRoot w:val="12269196"/>
    <w:rsid w:val="12269196"/>
  </w:rsids>
</w:settings>
</file>

<file path=word/styles.xml><?xml version="1.0" encoding="utf-8"?>
<w:styles xmlns:w14="http://schemas.microsoft.com/office/word/2010/wordml" xmlns:wp14="http://schemas.microsoft.com/office/word/2010/wordprocessingDraw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xmlns:mc="http://schemas.openxmlformats.org/markup-compatibility/2006" mc:Ignorable="w14 wp14">
  <w:docDefaults>
    <w:rPrDefault>
      <w:rPr>
        <w:rFonts w:ascii="Times New Roman" w:hAnsi="Times New Roman" w:eastAsia="Times New Roman" w:cs="Times New Roman"/>
      </w:rPr>
    </w:rPrDefault>
  </w:docDefaults>
  <w:style w:styleId="EmptyCellLayout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settings" Target="settings.xml" Id="rId4" /><Relationship Type="http://schemas.openxmlformats.org/officeDocument/2006/relationships/numbering" Target="numbering.xml" Id="rId6" /></Relationships>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dc:description/>
  <dc:title>ExportPreliminaryParcelReport</dc:title>
  <lastModifiedBy>Curtis, Scott D</lastModifiedBy>
  <dcterms:modified xsi:type="dcterms:W3CDTF">2025-09-02T14:07:19.5802242Z</dcterms:modified>
</coreProperties>
</file>